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48" w:type="pct"/>
        <w:tblInd w:w="817" w:type="dxa"/>
        <w:tblLook w:val="04A0"/>
      </w:tblPr>
      <w:tblGrid>
        <w:gridCol w:w="4963"/>
        <w:gridCol w:w="3908"/>
        <w:gridCol w:w="4578"/>
      </w:tblGrid>
      <w:tr w:rsidR="00A71FFE" w:rsidRPr="005A19DC" w:rsidTr="00690F9C">
        <w:tc>
          <w:tcPr>
            <w:tcW w:w="1845" w:type="pct"/>
            <w:shd w:val="clear" w:color="auto" w:fill="auto"/>
          </w:tcPr>
          <w:p w:rsidR="00A71FFE" w:rsidRPr="00690F9C" w:rsidRDefault="005C360F" w:rsidP="00690F9C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pacing w:val="-1"/>
                <w:szCs w:val="28"/>
              </w:rPr>
              <w:t>П</w:t>
            </w:r>
            <w:r w:rsidR="00A71FFE" w:rsidRPr="00690F9C">
              <w:rPr>
                <w:rFonts w:ascii="Times New Roman" w:hAnsi="Times New Roman"/>
                <w:b/>
                <w:bCs/>
                <w:color w:val="000000"/>
                <w:spacing w:val="-1"/>
                <w:szCs w:val="28"/>
              </w:rPr>
              <w:t>Р</w:t>
            </w:r>
            <w:r w:rsidR="00A71FFE" w:rsidRPr="00690F9C">
              <w:rPr>
                <w:rFonts w:ascii="Times New Roman" w:hAnsi="Times New Roman"/>
                <w:b/>
                <w:bCs/>
                <w:color w:val="000000"/>
                <w:szCs w:val="28"/>
              </w:rPr>
              <w:t>ИН</w:t>
            </w:r>
            <w:r w:rsidR="00A71FFE" w:rsidRPr="00690F9C">
              <w:rPr>
                <w:rFonts w:ascii="Times New Roman" w:hAnsi="Times New Roman"/>
                <w:b/>
                <w:bCs/>
                <w:color w:val="000000"/>
                <w:spacing w:val="-1"/>
                <w:szCs w:val="28"/>
              </w:rPr>
              <w:t>Я</w:t>
            </w:r>
            <w:r w:rsidR="00A71FFE" w:rsidRPr="00690F9C">
              <w:rPr>
                <w:rFonts w:ascii="Times New Roman" w:hAnsi="Times New Roman"/>
                <w:b/>
                <w:bCs/>
                <w:color w:val="000000"/>
                <w:szCs w:val="28"/>
              </w:rPr>
              <w:t>Т</w:t>
            </w:r>
            <w:proofErr w:type="gramEnd"/>
          </w:p>
          <w:p w:rsidR="00A71FFE" w:rsidRPr="00690F9C" w:rsidRDefault="00A71FFE" w:rsidP="00690F9C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hAnsi="Times New Roman"/>
                <w:color w:val="000000"/>
                <w:spacing w:val="1"/>
                <w:szCs w:val="28"/>
              </w:rPr>
            </w:pPr>
            <w:r w:rsidRPr="00690F9C">
              <w:rPr>
                <w:rFonts w:ascii="Times New Roman" w:hAnsi="Times New Roman"/>
                <w:color w:val="000000"/>
                <w:spacing w:val="-1"/>
                <w:szCs w:val="28"/>
              </w:rPr>
              <w:t>П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р</w:t>
            </w:r>
            <w:r w:rsidRPr="00690F9C">
              <w:rPr>
                <w:rFonts w:ascii="Times New Roman" w:hAnsi="Times New Roman"/>
                <w:color w:val="000000"/>
                <w:spacing w:val="1"/>
                <w:szCs w:val="28"/>
              </w:rPr>
              <w:t>о</w:t>
            </w:r>
            <w:r w:rsidRPr="00690F9C">
              <w:rPr>
                <w:rFonts w:ascii="Times New Roman" w:hAnsi="Times New Roman"/>
                <w:color w:val="000000"/>
                <w:spacing w:val="-2"/>
                <w:szCs w:val="28"/>
              </w:rPr>
              <w:t>т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о</w:t>
            </w:r>
            <w:r w:rsidRPr="00690F9C">
              <w:rPr>
                <w:rFonts w:ascii="Times New Roman" w:hAnsi="Times New Roman"/>
                <w:color w:val="000000"/>
                <w:spacing w:val="-1"/>
                <w:szCs w:val="28"/>
              </w:rPr>
              <w:t>к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ол Обще</w:t>
            </w:r>
            <w:r w:rsidRPr="00690F9C">
              <w:rPr>
                <w:rFonts w:ascii="Times New Roman" w:hAnsi="Times New Roman"/>
                <w:color w:val="000000"/>
                <w:spacing w:val="-2"/>
                <w:szCs w:val="28"/>
              </w:rPr>
              <w:t>г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 xml:space="preserve">о </w:t>
            </w:r>
            <w:r w:rsidRPr="00690F9C">
              <w:rPr>
                <w:rFonts w:ascii="Times New Roman" w:hAnsi="Times New Roman"/>
                <w:color w:val="000000"/>
                <w:spacing w:val="-2"/>
                <w:szCs w:val="28"/>
              </w:rPr>
              <w:t>с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обр</w:t>
            </w:r>
            <w:r w:rsidRPr="00690F9C">
              <w:rPr>
                <w:rFonts w:ascii="Times New Roman" w:hAnsi="Times New Roman"/>
                <w:color w:val="000000"/>
                <w:spacing w:val="-2"/>
                <w:szCs w:val="28"/>
              </w:rPr>
              <w:t>а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ния р</w:t>
            </w:r>
            <w:r w:rsidRPr="00690F9C">
              <w:rPr>
                <w:rFonts w:ascii="Times New Roman" w:hAnsi="Times New Roman"/>
                <w:color w:val="000000"/>
                <w:spacing w:val="-1"/>
                <w:szCs w:val="28"/>
              </w:rPr>
              <w:t>а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б</w:t>
            </w:r>
            <w:r w:rsidRPr="00690F9C">
              <w:rPr>
                <w:rFonts w:ascii="Times New Roman" w:hAnsi="Times New Roman"/>
                <w:color w:val="000000"/>
                <w:spacing w:val="1"/>
                <w:szCs w:val="28"/>
              </w:rPr>
              <w:t>о</w:t>
            </w:r>
            <w:r w:rsidRPr="00690F9C">
              <w:rPr>
                <w:rFonts w:ascii="Times New Roman" w:hAnsi="Times New Roman"/>
                <w:color w:val="000000"/>
                <w:spacing w:val="-2"/>
                <w:szCs w:val="28"/>
              </w:rPr>
              <w:t>т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н</w:t>
            </w:r>
            <w:r w:rsidRPr="00690F9C">
              <w:rPr>
                <w:rFonts w:ascii="Times New Roman" w:hAnsi="Times New Roman"/>
                <w:color w:val="000000"/>
                <w:spacing w:val="-1"/>
                <w:szCs w:val="28"/>
              </w:rPr>
              <w:t>и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ков</w:t>
            </w:r>
          </w:p>
          <w:p w:rsidR="00A71FFE" w:rsidRPr="00690F9C" w:rsidRDefault="00A71FFE" w:rsidP="00690F9C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90F9C">
              <w:rPr>
                <w:rFonts w:ascii="Times New Roman" w:hAnsi="Times New Roman"/>
                <w:color w:val="000000"/>
                <w:szCs w:val="28"/>
              </w:rPr>
              <w:t>М</w:t>
            </w:r>
            <w:r w:rsidRPr="00690F9C">
              <w:rPr>
                <w:rFonts w:ascii="Times New Roman" w:hAnsi="Times New Roman"/>
                <w:color w:val="000000"/>
                <w:spacing w:val="-2"/>
                <w:szCs w:val="28"/>
              </w:rPr>
              <w:t>Б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ДОУ</w:t>
            </w:r>
            <w:r w:rsidRPr="00690F9C">
              <w:rPr>
                <w:rFonts w:ascii="Times New Roman" w:hAnsi="Times New Roman"/>
                <w:color w:val="000000"/>
                <w:spacing w:val="-2"/>
                <w:szCs w:val="28"/>
              </w:rPr>
              <w:t xml:space="preserve"> «Детский сад 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 xml:space="preserve">№ </w:t>
            </w:r>
            <w:r w:rsidRPr="00690F9C">
              <w:rPr>
                <w:rFonts w:ascii="Times New Roman" w:hAnsi="Times New Roman"/>
                <w:color w:val="000000"/>
                <w:spacing w:val="-1"/>
                <w:szCs w:val="28"/>
              </w:rPr>
              <w:t xml:space="preserve">1» </w:t>
            </w:r>
            <w:proofErr w:type="gramStart"/>
            <w:r w:rsidRPr="00690F9C">
              <w:rPr>
                <w:rFonts w:ascii="Times New Roman" w:hAnsi="Times New Roman"/>
                <w:color w:val="000000"/>
                <w:spacing w:val="-1"/>
                <w:szCs w:val="28"/>
              </w:rPr>
              <w:t>с</w:t>
            </w:r>
            <w:proofErr w:type="gramEnd"/>
            <w:r w:rsidRPr="00690F9C">
              <w:rPr>
                <w:rFonts w:ascii="Times New Roman" w:hAnsi="Times New Roman"/>
                <w:color w:val="000000"/>
                <w:spacing w:val="-1"/>
                <w:szCs w:val="28"/>
              </w:rPr>
              <w:t>. Беляевка</w:t>
            </w:r>
          </w:p>
          <w:p w:rsidR="00A71FFE" w:rsidRPr="00690F9C" w:rsidRDefault="00A71FFE" w:rsidP="00690F9C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90F9C">
              <w:rPr>
                <w:rFonts w:ascii="Times New Roman" w:hAnsi="Times New Roman"/>
                <w:color w:val="000000"/>
                <w:szCs w:val="28"/>
              </w:rPr>
              <w:t>от «__</w:t>
            </w:r>
            <w:r w:rsidRPr="00690F9C">
              <w:rPr>
                <w:rFonts w:ascii="Times New Roman" w:hAnsi="Times New Roman"/>
                <w:color w:val="000000"/>
                <w:spacing w:val="1"/>
                <w:szCs w:val="28"/>
              </w:rPr>
              <w:t>_»</w:t>
            </w:r>
            <w:r w:rsidRPr="00690F9C">
              <w:rPr>
                <w:rFonts w:ascii="Times New Roman" w:hAnsi="Times New Roman"/>
                <w:color w:val="000000"/>
                <w:spacing w:val="-1"/>
                <w:szCs w:val="28"/>
              </w:rPr>
              <w:t>_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__</w:t>
            </w:r>
            <w:r w:rsidRPr="00690F9C">
              <w:rPr>
                <w:rFonts w:ascii="Times New Roman" w:hAnsi="Times New Roman"/>
                <w:color w:val="000000"/>
                <w:spacing w:val="-1"/>
                <w:szCs w:val="28"/>
              </w:rPr>
              <w:t>_______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_.</w:t>
            </w:r>
            <w:r w:rsidRPr="00690F9C">
              <w:rPr>
                <w:rFonts w:ascii="Times New Roman" w:hAnsi="Times New Roman"/>
                <w:color w:val="000000"/>
                <w:spacing w:val="-1"/>
                <w:szCs w:val="28"/>
              </w:rPr>
              <w:t>2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0_</w:t>
            </w:r>
            <w:r w:rsidRPr="00690F9C">
              <w:rPr>
                <w:rFonts w:ascii="Times New Roman" w:hAnsi="Times New Roman"/>
                <w:color w:val="000000"/>
                <w:spacing w:val="-1"/>
                <w:szCs w:val="28"/>
              </w:rPr>
              <w:t>_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 xml:space="preserve">_ г. </w:t>
            </w:r>
            <w:r w:rsidRPr="00690F9C">
              <w:rPr>
                <w:rFonts w:ascii="Times New Roman" w:hAnsi="Times New Roman"/>
                <w:color w:val="000000"/>
                <w:spacing w:val="1"/>
                <w:szCs w:val="28"/>
              </w:rPr>
              <w:t>№</w:t>
            </w:r>
            <w:r w:rsidRPr="00690F9C">
              <w:rPr>
                <w:rFonts w:ascii="Times New Roman" w:hAnsi="Times New Roman"/>
                <w:color w:val="000000"/>
                <w:spacing w:val="69"/>
                <w:szCs w:val="28"/>
              </w:rPr>
              <w:t xml:space="preserve"> 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_</w:t>
            </w:r>
            <w:r w:rsidRPr="00690F9C">
              <w:rPr>
                <w:rFonts w:ascii="Times New Roman" w:hAnsi="Times New Roman"/>
                <w:color w:val="000000"/>
                <w:spacing w:val="-1"/>
                <w:szCs w:val="28"/>
              </w:rPr>
              <w:t>_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______</w:t>
            </w:r>
          </w:p>
          <w:p w:rsidR="00A71FFE" w:rsidRPr="00690F9C" w:rsidRDefault="00A71FFE" w:rsidP="00690F9C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pct"/>
            <w:shd w:val="clear" w:color="auto" w:fill="auto"/>
          </w:tcPr>
          <w:p w:rsidR="00A71FFE" w:rsidRPr="00690F9C" w:rsidRDefault="00A71FFE" w:rsidP="00690F9C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702" w:type="pct"/>
            <w:shd w:val="clear" w:color="auto" w:fill="auto"/>
          </w:tcPr>
          <w:p w:rsidR="00A71FFE" w:rsidRPr="00690F9C" w:rsidRDefault="00A71FFE" w:rsidP="00690F9C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690F9C">
              <w:rPr>
                <w:rFonts w:ascii="Times New Roman" w:hAnsi="Times New Roman"/>
                <w:b/>
                <w:bCs/>
                <w:color w:val="000000"/>
                <w:szCs w:val="28"/>
              </w:rPr>
              <w:t>УТВЕРЖ</w:t>
            </w:r>
            <w:r w:rsidRPr="00690F9C">
              <w:rPr>
                <w:rFonts w:ascii="Times New Roman" w:hAnsi="Times New Roman"/>
                <w:b/>
                <w:bCs/>
                <w:color w:val="000000"/>
                <w:spacing w:val="1"/>
                <w:szCs w:val="28"/>
              </w:rPr>
              <w:t>Д</w:t>
            </w:r>
            <w:r w:rsidRPr="00690F9C">
              <w:rPr>
                <w:rFonts w:ascii="Times New Roman" w:hAnsi="Times New Roman"/>
                <w:b/>
                <w:bCs/>
                <w:color w:val="000000"/>
                <w:szCs w:val="28"/>
              </w:rPr>
              <w:t>ЕН</w:t>
            </w:r>
          </w:p>
          <w:p w:rsidR="00A71FFE" w:rsidRPr="00690F9C" w:rsidRDefault="00A71FFE" w:rsidP="00690F9C">
            <w:pPr>
              <w:widowControl w:val="0"/>
              <w:spacing w:after="0" w:line="240" w:lineRule="auto"/>
              <w:ind w:right="284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90F9C">
              <w:rPr>
                <w:rFonts w:ascii="Times New Roman" w:hAnsi="Times New Roman"/>
                <w:color w:val="000000"/>
                <w:spacing w:val="-1"/>
                <w:szCs w:val="28"/>
              </w:rPr>
              <w:t>П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р</w:t>
            </w:r>
            <w:r w:rsidRPr="00690F9C">
              <w:rPr>
                <w:rFonts w:ascii="Times New Roman" w:hAnsi="Times New Roman"/>
                <w:color w:val="000000"/>
                <w:spacing w:val="1"/>
                <w:szCs w:val="28"/>
              </w:rPr>
              <w:t>и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ка</w:t>
            </w:r>
            <w:r w:rsidRPr="00690F9C">
              <w:rPr>
                <w:rFonts w:ascii="Times New Roman" w:hAnsi="Times New Roman"/>
                <w:color w:val="000000"/>
                <w:spacing w:val="-2"/>
                <w:szCs w:val="28"/>
              </w:rPr>
              <w:t>з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ом</w:t>
            </w:r>
            <w:r w:rsidRPr="00690F9C">
              <w:rPr>
                <w:rFonts w:ascii="Times New Roman" w:hAnsi="Times New Roman"/>
                <w:color w:val="000000"/>
                <w:spacing w:val="141"/>
                <w:szCs w:val="28"/>
              </w:rPr>
              <w:t xml:space="preserve"> 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МБД</w:t>
            </w:r>
            <w:r w:rsidRPr="00690F9C">
              <w:rPr>
                <w:rFonts w:ascii="Times New Roman" w:hAnsi="Times New Roman"/>
                <w:color w:val="000000"/>
                <w:spacing w:val="-1"/>
                <w:szCs w:val="28"/>
              </w:rPr>
              <w:t>О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У</w:t>
            </w:r>
            <w:r w:rsidRPr="00690F9C">
              <w:rPr>
                <w:rFonts w:ascii="Times New Roman" w:hAnsi="Times New Roman"/>
                <w:color w:val="000000"/>
                <w:spacing w:val="-2"/>
                <w:szCs w:val="28"/>
              </w:rPr>
              <w:t xml:space="preserve"> «Детский сад 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№ 1»</w:t>
            </w:r>
          </w:p>
          <w:p w:rsidR="00A71FFE" w:rsidRPr="00690F9C" w:rsidRDefault="00A71FFE" w:rsidP="00690F9C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gramStart"/>
            <w:r w:rsidRPr="00690F9C">
              <w:rPr>
                <w:rFonts w:ascii="Times New Roman" w:hAnsi="Times New Roman"/>
                <w:color w:val="000000"/>
                <w:spacing w:val="-1"/>
                <w:szCs w:val="28"/>
              </w:rPr>
              <w:t>с</w:t>
            </w:r>
            <w:proofErr w:type="gramEnd"/>
            <w:r w:rsidRPr="00690F9C">
              <w:rPr>
                <w:rFonts w:ascii="Times New Roman" w:hAnsi="Times New Roman"/>
                <w:color w:val="000000"/>
                <w:spacing w:val="-1"/>
                <w:szCs w:val="28"/>
              </w:rPr>
              <w:t>. Беляевка</w:t>
            </w:r>
          </w:p>
          <w:p w:rsidR="00A71FFE" w:rsidRPr="00690F9C" w:rsidRDefault="00A71FFE" w:rsidP="00690F9C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hAnsi="Times New Roman"/>
                <w:szCs w:val="24"/>
              </w:rPr>
            </w:pPr>
            <w:r w:rsidRPr="00690F9C">
              <w:rPr>
                <w:rFonts w:ascii="Times New Roman" w:hAnsi="Times New Roman"/>
                <w:color w:val="000000"/>
                <w:szCs w:val="28"/>
              </w:rPr>
              <w:t>«_</w:t>
            </w:r>
            <w:r w:rsidRPr="00690F9C">
              <w:rPr>
                <w:rFonts w:ascii="Times New Roman" w:hAnsi="Times New Roman"/>
                <w:color w:val="000000"/>
                <w:spacing w:val="1"/>
                <w:szCs w:val="28"/>
              </w:rPr>
              <w:t>__»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_</w:t>
            </w:r>
            <w:r w:rsidRPr="00690F9C">
              <w:rPr>
                <w:rFonts w:ascii="Times New Roman" w:hAnsi="Times New Roman"/>
                <w:color w:val="000000"/>
                <w:spacing w:val="2"/>
                <w:szCs w:val="28"/>
              </w:rPr>
              <w:t>_</w:t>
            </w:r>
            <w:r w:rsidRPr="00690F9C">
              <w:rPr>
                <w:rFonts w:ascii="Times New Roman" w:hAnsi="Times New Roman"/>
                <w:color w:val="000000"/>
                <w:spacing w:val="-1"/>
                <w:szCs w:val="28"/>
              </w:rPr>
              <w:t>________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_</w:t>
            </w:r>
            <w:r w:rsidRPr="00690F9C">
              <w:rPr>
                <w:rFonts w:ascii="Times New Roman" w:hAnsi="Times New Roman"/>
                <w:color w:val="000000"/>
                <w:spacing w:val="1"/>
                <w:szCs w:val="28"/>
              </w:rPr>
              <w:t>_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20</w:t>
            </w:r>
            <w:r w:rsidRPr="00690F9C">
              <w:rPr>
                <w:rFonts w:ascii="Times New Roman" w:hAnsi="Times New Roman"/>
                <w:color w:val="000000"/>
                <w:spacing w:val="-1"/>
                <w:szCs w:val="28"/>
              </w:rPr>
              <w:t>_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__ г. № _</w:t>
            </w:r>
            <w:r w:rsidRPr="00690F9C">
              <w:rPr>
                <w:rFonts w:ascii="Times New Roman" w:hAnsi="Times New Roman"/>
                <w:color w:val="000000"/>
                <w:spacing w:val="-1"/>
                <w:szCs w:val="28"/>
              </w:rPr>
              <w:t>_</w:t>
            </w:r>
            <w:r w:rsidRPr="00690F9C">
              <w:rPr>
                <w:rFonts w:ascii="Times New Roman" w:hAnsi="Times New Roman"/>
                <w:color w:val="000000"/>
                <w:szCs w:val="28"/>
              </w:rPr>
              <w:t>_______</w:t>
            </w:r>
          </w:p>
        </w:tc>
      </w:tr>
    </w:tbl>
    <w:p w:rsidR="00A71FFE" w:rsidRPr="005A19DC" w:rsidRDefault="00A71FFE" w:rsidP="00B30B3E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A19DC">
        <w:rPr>
          <w:rFonts w:ascii="Times New Roman" w:hAnsi="Times New Roman"/>
          <w:b/>
          <w:bCs/>
          <w:color w:val="000000"/>
          <w:szCs w:val="24"/>
        </w:rPr>
        <w:t>КАЛЕНДАРНЫЙ УЧЕБНЫЙ ГРАФИК</w:t>
      </w:r>
    </w:p>
    <w:p w:rsidR="00A71FFE" w:rsidRPr="005A19DC" w:rsidRDefault="00A71FFE" w:rsidP="00B30B3E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pacing w:val="1"/>
          <w:szCs w:val="24"/>
        </w:rPr>
      </w:pPr>
      <w:r w:rsidRPr="005A19DC">
        <w:rPr>
          <w:rFonts w:ascii="Times New Roman" w:hAnsi="Times New Roman"/>
          <w:b/>
          <w:bCs/>
          <w:color w:val="000000"/>
          <w:spacing w:val="1"/>
          <w:szCs w:val="24"/>
        </w:rPr>
        <w:t xml:space="preserve">муниципального </w:t>
      </w:r>
      <w:r>
        <w:rPr>
          <w:rFonts w:ascii="Times New Roman" w:hAnsi="Times New Roman"/>
          <w:b/>
          <w:bCs/>
          <w:color w:val="000000"/>
          <w:spacing w:val="1"/>
          <w:szCs w:val="24"/>
        </w:rPr>
        <w:t>бюджетного</w:t>
      </w:r>
      <w:r w:rsidRPr="005A19DC">
        <w:rPr>
          <w:rFonts w:ascii="Times New Roman" w:hAnsi="Times New Roman"/>
          <w:b/>
          <w:bCs/>
          <w:color w:val="000000"/>
          <w:spacing w:val="1"/>
          <w:szCs w:val="24"/>
        </w:rPr>
        <w:t xml:space="preserve"> дошкольного образовательного учреждения</w:t>
      </w:r>
    </w:p>
    <w:p w:rsidR="00A71FFE" w:rsidRPr="005A19DC" w:rsidRDefault="00A71FFE" w:rsidP="00B30B3E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A19DC">
        <w:rPr>
          <w:rFonts w:ascii="Times New Roman" w:hAnsi="Times New Roman"/>
          <w:b/>
          <w:bCs/>
          <w:color w:val="000000"/>
          <w:spacing w:val="1"/>
          <w:szCs w:val="24"/>
        </w:rPr>
        <w:t>«</w:t>
      </w:r>
      <w:r w:rsidRPr="005A19DC">
        <w:rPr>
          <w:rFonts w:ascii="Times New Roman" w:hAnsi="Times New Roman"/>
          <w:b/>
          <w:bCs/>
          <w:color w:val="000000"/>
          <w:szCs w:val="24"/>
        </w:rPr>
        <w:t>Де</w:t>
      </w:r>
      <w:r w:rsidRPr="005A19DC">
        <w:rPr>
          <w:rFonts w:ascii="Times New Roman" w:hAnsi="Times New Roman"/>
          <w:b/>
          <w:bCs/>
          <w:color w:val="000000"/>
          <w:spacing w:val="-2"/>
          <w:szCs w:val="24"/>
        </w:rPr>
        <w:t>т</w:t>
      </w:r>
      <w:r w:rsidRPr="005A19DC">
        <w:rPr>
          <w:rFonts w:ascii="Times New Roman" w:hAnsi="Times New Roman"/>
          <w:b/>
          <w:bCs/>
          <w:color w:val="000000"/>
          <w:szCs w:val="24"/>
        </w:rPr>
        <w:t>ск</w:t>
      </w:r>
      <w:r w:rsidRPr="005A19DC">
        <w:rPr>
          <w:rFonts w:ascii="Times New Roman" w:hAnsi="Times New Roman"/>
          <w:b/>
          <w:bCs/>
          <w:color w:val="000000"/>
          <w:spacing w:val="-1"/>
          <w:szCs w:val="24"/>
        </w:rPr>
        <w:t>и</w:t>
      </w:r>
      <w:r w:rsidRPr="005A19DC">
        <w:rPr>
          <w:rFonts w:ascii="Times New Roman" w:hAnsi="Times New Roman"/>
          <w:b/>
          <w:bCs/>
          <w:color w:val="000000"/>
          <w:szCs w:val="24"/>
        </w:rPr>
        <w:t>й</w:t>
      </w:r>
      <w:r w:rsidRPr="005A19DC">
        <w:rPr>
          <w:rFonts w:ascii="Times New Roman" w:hAnsi="Times New Roman"/>
          <w:color w:val="000000"/>
          <w:szCs w:val="24"/>
        </w:rPr>
        <w:t xml:space="preserve"> </w:t>
      </w:r>
      <w:r w:rsidRPr="005A19DC">
        <w:rPr>
          <w:rFonts w:ascii="Times New Roman" w:hAnsi="Times New Roman"/>
          <w:b/>
          <w:bCs/>
          <w:color w:val="000000"/>
          <w:szCs w:val="24"/>
        </w:rPr>
        <w:t>с</w:t>
      </w:r>
      <w:r w:rsidRPr="005A19DC">
        <w:rPr>
          <w:rFonts w:ascii="Times New Roman" w:hAnsi="Times New Roman"/>
          <w:b/>
          <w:bCs/>
          <w:color w:val="000000"/>
          <w:spacing w:val="-1"/>
          <w:szCs w:val="24"/>
        </w:rPr>
        <w:t>а</w:t>
      </w:r>
      <w:r w:rsidRPr="005A19DC">
        <w:rPr>
          <w:rFonts w:ascii="Times New Roman" w:hAnsi="Times New Roman"/>
          <w:b/>
          <w:bCs/>
          <w:color w:val="000000"/>
          <w:szCs w:val="24"/>
        </w:rPr>
        <w:t>д</w:t>
      </w:r>
      <w:r w:rsidRPr="005A19DC">
        <w:rPr>
          <w:rFonts w:ascii="Times New Roman" w:hAnsi="Times New Roman"/>
          <w:color w:val="000000"/>
          <w:spacing w:val="-1"/>
          <w:szCs w:val="24"/>
        </w:rPr>
        <w:t xml:space="preserve"> </w:t>
      </w:r>
      <w:r w:rsidRPr="005A19DC">
        <w:rPr>
          <w:rFonts w:ascii="Times New Roman" w:hAnsi="Times New Roman"/>
          <w:b/>
          <w:bCs/>
          <w:color w:val="000000"/>
          <w:szCs w:val="24"/>
        </w:rPr>
        <w:t>№</w:t>
      </w:r>
      <w:r w:rsidRPr="005A19DC">
        <w:rPr>
          <w:rFonts w:ascii="Times New Roman" w:hAnsi="Times New Roman"/>
          <w:color w:val="000000"/>
          <w:spacing w:val="-1"/>
          <w:szCs w:val="24"/>
        </w:rPr>
        <w:t xml:space="preserve"> </w:t>
      </w:r>
      <w:r w:rsidRPr="005A19DC">
        <w:rPr>
          <w:rFonts w:ascii="Times New Roman" w:hAnsi="Times New Roman"/>
          <w:b/>
          <w:bCs/>
          <w:color w:val="000000"/>
          <w:szCs w:val="24"/>
        </w:rPr>
        <w:t>1»</w:t>
      </w:r>
      <w:r w:rsidRPr="005A19DC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Cs w:val="24"/>
        </w:rPr>
        <w:t>с</w:t>
      </w:r>
      <w:proofErr w:type="gramEnd"/>
      <w:r w:rsidRPr="005A19DC">
        <w:rPr>
          <w:rFonts w:ascii="Times New Roman" w:hAnsi="Times New Roman"/>
          <w:b/>
          <w:bCs/>
          <w:color w:val="000000"/>
          <w:szCs w:val="24"/>
        </w:rPr>
        <w:t>.</w:t>
      </w:r>
      <w:r w:rsidRPr="005A19DC">
        <w:rPr>
          <w:rFonts w:ascii="Times New Roman" w:hAnsi="Times New Roman"/>
          <w:color w:val="000000"/>
          <w:spacing w:val="1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Cs w:val="24"/>
        </w:rPr>
        <w:t>Беляевка</w:t>
      </w:r>
    </w:p>
    <w:p w:rsidR="00A71FFE" w:rsidRPr="005A19DC" w:rsidRDefault="00686964" w:rsidP="00B30B3E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pacing w:val="1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szCs w:val="24"/>
        </w:rPr>
        <w:t>на 2023-2024</w:t>
      </w:r>
      <w:r w:rsidR="00A71FFE" w:rsidRPr="005A19DC">
        <w:rPr>
          <w:rFonts w:ascii="Times New Roman" w:hAnsi="Times New Roman"/>
          <w:b/>
          <w:bCs/>
          <w:color w:val="000000"/>
          <w:spacing w:val="1"/>
          <w:szCs w:val="24"/>
        </w:rPr>
        <w:t xml:space="preserve"> учебный год</w:t>
      </w:r>
    </w:p>
    <w:p w:rsidR="00A71FFE" w:rsidRPr="005A19DC" w:rsidRDefault="00A71FFE" w:rsidP="00B30B3E">
      <w:pPr>
        <w:widowControl w:val="0"/>
        <w:spacing w:after="0" w:line="240" w:lineRule="auto"/>
        <w:ind w:right="-20" w:firstLine="709"/>
        <w:jc w:val="center"/>
        <w:rPr>
          <w:rFonts w:ascii="Times New Roman" w:hAnsi="Times New Roman"/>
          <w:szCs w:val="24"/>
          <w:u w:val="single"/>
        </w:rPr>
      </w:pPr>
      <w:r w:rsidRPr="005A19DC">
        <w:rPr>
          <w:rFonts w:ascii="Times New Roman" w:hAnsi="Times New Roman"/>
          <w:szCs w:val="24"/>
          <w:u w:val="single"/>
        </w:rPr>
        <w:t>Режим работы учреждения: пятидневная рабочая неделя, группы функционируют в режиме 10-часового пребывания детей</w:t>
      </w:r>
    </w:p>
    <w:p w:rsidR="00A71FFE" w:rsidRPr="005A19DC" w:rsidRDefault="00A71FFE" w:rsidP="00B30B3E">
      <w:pPr>
        <w:widowControl w:val="0"/>
        <w:spacing w:after="0" w:line="240" w:lineRule="auto"/>
        <w:ind w:right="-20" w:firstLine="709"/>
        <w:jc w:val="center"/>
        <w:rPr>
          <w:rFonts w:ascii="Times New Roman" w:hAnsi="Times New Roman"/>
          <w:szCs w:val="24"/>
          <w:u w:val="single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2055"/>
        <w:gridCol w:w="1740"/>
        <w:gridCol w:w="32"/>
        <w:gridCol w:w="1604"/>
        <w:gridCol w:w="29"/>
        <w:gridCol w:w="1607"/>
        <w:gridCol w:w="26"/>
        <w:gridCol w:w="1742"/>
        <w:gridCol w:w="29"/>
        <w:gridCol w:w="1742"/>
        <w:gridCol w:w="29"/>
        <w:gridCol w:w="1739"/>
        <w:gridCol w:w="32"/>
        <w:gridCol w:w="1772"/>
      </w:tblGrid>
      <w:tr w:rsidR="00DA2957" w:rsidRPr="00690F9C" w:rsidTr="00DA2957">
        <w:tc>
          <w:tcPr>
            <w:tcW w:w="182" w:type="pct"/>
            <w:vMerge w:val="restart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90F9C">
              <w:rPr>
                <w:rFonts w:ascii="Times New Roman" w:hAnsi="Times New Roman"/>
                <w:b/>
                <w:sz w:val="22"/>
                <w:szCs w:val="24"/>
              </w:rPr>
              <w:t>№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90F9C">
              <w:rPr>
                <w:rFonts w:ascii="Times New Roman" w:hAnsi="Times New Roman"/>
                <w:b/>
                <w:sz w:val="22"/>
                <w:szCs w:val="24"/>
              </w:rPr>
              <w:t>Содержание</w:t>
            </w:r>
          </w:p>
        </w:tc>
        <w:tc>
          <w:tcPr>
            <w:tcW w:w="4121" w:type="pct"/>
            <w:gridSpan w:val="13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90F9C">
              <w:rPr>
                <w:rFonts w:ascii="Times New Roman" w:hAnsi="Times New Roman"/>
                <w:b/>
                <w:sz w:val="22"/>
                <w:szCs w:val="24"/>
              </w:rPr>
              <w:t>Возрастные группы / направленность группы</w:t>
            </w:r>
          </w:p>
        </w:tc>
      </w:tr>
      <w:tr w:rsidR="00DA2957" w:rsidRPr="00690F9C" w:rsidTr="00DA2957">
        <w:tc>
          <w:tcPr>
            <w:tcW w:w="182" w:type="pct"/>
            <w:vMerge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02" w:type="pct"/>
            <w:gridSpan w:val="2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 xml:space="preserve">Группа </w:t>
            </w:r>
            <w:proofErr w:type="spellStart"/>
            <w:r w:rsidRPr="00690F9C">
              <w:rPr>
                <w:rFonts w:ascii="Times New Roman" w:hAnsi="Times New Roman"/>
                <w:sz w:val="22"/>
                <w:szCs w:val="24"/>
              </w:rPr>
              <w:t>общеразвивающей</w:t>
            </w:r>
            <w:proofErr w:type="spellEnd"/>
            <w:r w:rsidRPr="00690F9C">
              <w:rPr>
                <w:rFonts w:ascii="Times New Roman" w:hAnsi="Times New Roman"/>
                <w:sz w:val="22"/>
                <w:szCs w:val="24"/>
              </w:rPr>
              <w:t xml:space="preserve"> направленности</w:t>
            </w:r>
          </w:p>
        </w:tc>
        <w:tc>
          <w:tcPr>
            <w:tcW w:w="555" w:type="pct"/>
            <w:gridSpan w:val="2"/>
          </w:tcPr>
          <w:p w:rsidR="00DA2957" w:rsidRPr="00690F9C" w:rsidRDefault="00DA2957" w:rsidP="00DA2957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 xml:space="preserve">Группа </w:t>
            </w:r>
            <w:proofErr w:type="spellStart"/>
            <w:r w:rsidRPr="00690F9C">
              <w:rPr>
                <w:rFonts w:ascii="Times New Roman" w:hAnsi="Times New Roman"/>
                <w:sz w:val="22"/>
                <w:szCs w:val="24"/>
              </w:rPr>
              <w:t>общеразвивающей</w:t>
            </w:r>
            <w:proofErr w:type="spellEnd"/>
            <w:r w:rsidRPr="00690F9C">
              <w:rPr>
                <w:rFonts w:ascii="Times New Roman" w:hAnsi="Times New Roman"/>
                <w:sz w:val="22"/>
                <w:szCs w:val="24"/>
              </w:rPr>
              <w:t xml:space="preserve"> направленности</w:t>
            </w:r>
          </w:p>
        </w:tc>
        <w:tc>
          <w:tcPr>
            <w:tcW w:w="555" w:type="pct"/>
            <w:gridSpan w:val="2"/>
          </w:tcPr>
          <w:p w:rsidR="00DA2957" w:rsidRPr="00690F9C" w:rsidRDefault="00DA2957" w:rsidP="00DA2957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 xml:space="preserve">Группа </w:t>
            </w:r>
            <w:proofErr w:type="spellStart"/>
            <w:r w:rsidRPr="00690F9C">
              <w:rPr>
                <w:rFonts w:ascii="Times New Roman" w:hAnsi="Times New Roman"/>
                <w:sz w:val="22"/>
                <w:szCs w:val="24"/>
              </w:rPr>
              <w:t>общеразвивающей</w:t>
            </w:r>
            <w:proofErr w:type="spellEnd"/>
            <w:r w:rsidRPr="00690F9C">
              <w:rPr>
                <w:rFonts w:ascii="Times New Roman" w:hAnsi="Times New Roman"/>
                <w:sz w:val="22"/>
                <w:szCs w:val="24"/>
              </w:rPr>
              <w:t xml:space="preserve"> направленности</w:t>
            </w:r>
          </w:p>
        </w:tc>
        <w:tc>
          <w:tcPr>
            <w:tcW w:w="602" w:type="pct"/>
            <w:gridSpan w:val="2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 xml:space="preserve">Группа </w:t>
            </w:r>
            <w:proofErr w:type="spellStart"/>
            <w:r w:rsidRPr="00690F9C">
              <w:rPr>
                <w:rFonts w:ascii="Times New Roman" w:hAnsi="Times New Roman"/>
                <w:sz w:val="22"/>
                <w:szCs w:val="24"/>
              </w:rPr>
              <w:t>общеразвивающей</w:t>
            </w:r>
            <w:proofErr w:type="spellEnd"/>
            <w:r w:rsidRPr="00690F9C">
              <w:rPr>
                <w:rFonts w:ascii="Times New Roman" w:hAnsi="Times New Roman"/>
                <w:sz w:val="22"/>
                <w:szCs w:val="24"/>
              </w:rPr>
              <w:t xml:space="preserve"> направленности</w:t>
            </w:r>
          </w:p>
        </w:tc>
        <w:tc>
          <w:tcPr>
            <w:tcW w:w="602" w:type="pct"/>
            <w:gridSpan w:val="2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 xml:space="preserve">Группа </w:t>
            </w:r>
            <w:proofErr w:type="spellStart"/>
            <w:r w:rsidRPr="00690F9C">
              <w:rPr>
                <w:rFonts w:ascii="Times New Roman" w:hAnsi="Times New Roman"/>
                <w:sz w:val="22"/>
                <w:szCs w:val="24"/>
              </w:rPr>
              <w:t>общеразвивающей</w:t>
            </w:r>
            <w:proofErr w:type="spellEnd"/>
            <w:r w:rsidRPr="00690F9C">
              <w:rPr>
                <w:rFonts w:ascii="Times New Roman" w:hAnsi="Times New Roman"/>
                <w:sz w:val="22"/>
                <w:szCs w:val="24"/>
              </w:rPr>
              <w:t xml:space="preserve"> направленности</w:t>
            </w:r>
          </w:p>
        </w:tc>
        <w:tc>
          <w:tcPr>
            <w:tcW w:w="602" w:type="pct"/>
            <w:gridSpan w:val="2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 xml:space="preserve">Группа </w:t>
            </w:r>
            <w:proofErr w:type="spellStart"/>
            <w:r w:rsidRPr="00690F9C">
              <w:rPr>
                <w:rFonts w:ascii="Times New Roman" w:hAnsi="Times New Roman"/>
                <w:sz w:val="22"/>
                <w:szCs w:val="24"/>
              </w:rPr>
              <w:t>общеразвивающей</w:t>
            </w:r>
            <w:proofErr w:type="spellEnd"/>
            <w:r w:rsidRPr="00690F9C">
              <w:rPr>
                <w:rFonts w:ascii="Times New Roman" w:hAnsi="Times New Roman"/>
                <w:sz w:val="22"/>
                <w:szCs w:val="24"/>
              </w:rPr>
              <w:t xml:space="preserve"> направленности</w:t>
            </w:r>
          </w:p>
        </w:tc>
        <w:tc>
          <w:tcPr>
            <w:tcW w:w="602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 xml:space="preserve">Группа </w:t>
            </w:r>
            <w:proofErr w:type="spellStart"/>
            <w:r w:rsidRPr="00690F9C">
              <w:rPr>
                <w:rFonts w:ascii="Times New Roman" w:hAnsi="Times New Roman"/>
                <w:sz w:val="22"/>
                <w:szCs w:val="24"/>
              </w:rPr>
              <w:t>общеразвивающей</w:t>
            </w:r>
            <w:proofErr w:type="spellEnd"/>
            <w:r w:rsidRPr="00690F9C">
              <w:rPr>
                <w:rFonts w:ascii="Times New Roman" w:hAnsi="Times New Roman"/>
                <w:sz w:val="22"/>
                <w:szCs w:val="24"/>
              </w:rPr>
              <w:t xml:space="preserve"> направленности</w:t>
            </w:r>
          </w:p>
        </w:tc>
      </w:tr>
      <w:tr w:rsidR="00DA2957" w:rsidRPr="00690F9C" w:rsidTr="00DA2957">
        <w:tc>
          <w:tcPr>
            <w:tcW w:w="182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right="-56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698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-19" w:right="57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Возраст детей</w:t>
            </w:r>
          </w:p>
        </w:tc>
        <w:tc>
          <w:tcPr>
            <w:tcW w:w="602" w:type="pct"/>
            <w:gridSpan w:val="2"/>
          </w:tcPr>
          <w:p w:rsidR="00DA2957" w:rsidRPr="00690F9C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 мес.</w:t>
            </w:r>
            <w:r w:rsidR="00DA2957">
              <w:rPr>
                <w:rFonts w:ascii="Times New Roman" w:hAnsi="Times New Roman"/>
                <w:sz w:val="22"/>
                <w:szCs w:val="24"/>
              </w:rPr>
              <w:t>-1.5 г</w:t>
            </w:r>
            <w:r>
              <w:rPr>
                <w:rFonts w:ascii="Times New Roman" w:hAnsi="Times New Roman"/>
                <w:sz w:val="22"/>
                <w:szCs w:val="24"/>
              </w:rPr>
              <w:t>ода</w:t>
            </w:r>
          </w:p>
        </w:tc>
        <w:tc>
          <w:tcPr>
            <w:tcW w:w="555" w:type="pct"/>
            <w:gridSpan w:val="2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1.5</w:t>
            </w:r>
            <w:r w:rsidR="00141824">
              <w:rPr>
                <w:rFonts w:ascii="Times New Roman" w:hAnsi="Times New Roman"/>
                <w:sz w:val="22"/>
                <w:szCs w:val="24"/>
              </w:rPr>
              <w:t>-</w:t>
            </w:r>
            <w:r>
              <w:rPr>
                <w:rFonts w:ascii="Times New Roman" w:hAnsi="Times New Roman"/>
                <w:sz w:val="22"/>
                <w:szCs w:val="24"/>
              </w:rPr>
              <w:t>2 г</w:t>
            </w:r>
            <w:r w:rsidR="00141824">
              <w:rPr>
                <w:rFonts w:ascii="Times New Roman" w:hAnsi="Times New Roman"/>
                <w:sz w:val="22"/>
                <w:szCs w:val="24"/>
              </w:rPr>
              <w:t>ода</w:t>
            </w:r>
          </w:p>
        </w:tc>
        <w:tc>
          <w:tcPr>
            <w:tcW w:w="555" w:type="pct"/>
            <w:gridSpan w:val="2"/>
          </w:tcPr>
          <w:p w:rsidR="00DA2957" w:rsidRPr="00690F9C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2-3 года</w:t>
            </w:r>
          </w:p>
        </w:tc>
        <w:tc>
          <w:tcPr>
            <w:tcW w:w="602" w:type="pct"/>
            <w:gridSpan w:val="2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3-4 года</w:t>
            </w:r>
          </w:p>
        </w:tc>
        <w:tc>
          <w:tcPr>
            <w:tcW w:w="602" w:type="pct"/>
            <w:gridSpan w:val="2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4-5 лет</w:t>
            </w:r>
          </w:p>
        </w:tc>
        <w:tc>
          <w:tcPr>
            <w:tcW w:w="602" w:type="pct"/>
            <w:gridSpan w:val="2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5-6 лет</w:t>
            </w:r>
          </w:p>
        </w:tc>
        <w:tc>
          <w:tcPr>
            <w:tcW w:w="602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6-7 лет</w:t>
            </w:r>
          </w:p>
        </w:tc>
      </w:tr>
      <w:tr w:rsidR="00DA2957" w:rsidRPr="00690F9C" w:rsidTr="00DA2957">
        <w:tc>
          <w:tcPr>
            <w:tcW w:w="182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right="-56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698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-19" w:right="57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Количество возрастных групп в каждой параллели</w:t>
            </w:r>
          </w:p>
        </w:tc>
        <w:tc>
          <w:tcPr>
            <w:tcW w:w="602" w:type="pct"/>
            <w:gridSpan w:val="2"/>
          </w:tcPr>
          <w:p w:rsidR="00141824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555" w:type="pct"/>
            <w:gridSpan w:val="2"/>
          </w:tcPr>
          <w:p w:rsidR="00DA2957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141824" w:rsidRPr="00690F9C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555" w:type="pct"/>
            <w:gridSpan w:val="2"/>
          </w:tcPr>
          <w:p w:rsidR="00DA2957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141824" w:rsidRPr="00690F9C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</w:tr>
      <w:tr w:rsidR="00DA2957" w:rsidRPr="00690F9C" w:rsidTr="00DA2957">
        <w:tc>
          <w:tcPr>
            <w:tcW w:w="182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right="-56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698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-19" w:right="57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График работы</w:t>
            </w:r>
          </w:p>
        </w:tc>
        <w:tc>
          <w:tcPr>
            <w:tcW w:w="602" w:type="pct"/>
            <w:gridSpan w:val="2"/>
          </w:tcPr>
          <w:p w:rsidR="00DA2957" w:rsidRPr="00690F9C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8.00-18.00</w:t>
            </w:r>
          </w:p>
        </w:tc>
        <w:tc>
          <w:tcPr>
            <w:tcW w:w="555" w:type="pct"/>
            <w:gridSpan w:val="2"/>
          </w:tcPr>
          <w:p w:rsidR="00DA2957" w:rsidRPr="00690F9C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8.00-18.00</w:t>
            </w:r>
          </w:p>
        </w:tc>
        <w:tc>
          <w:tcPr>
            <w:tcW w:w="555" w:type="pct"/>
            <w:gridSpan w:val="2"/>
          </w:tcPr>
          <w:p w:rsidR="00DA2957" w:rsidRPr="00690F9C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8.00-18.00</w:t>
            </w:r>
          </w:p>
        </w:tc>
        <w:tc>
          <w:tcPr>
            <w:tcW w:w="602" w:type="pct"/>
            <w:gridSpan w:val="2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8.00-18.00</w:t>
            </w:r>
          </w:p>
        </w:tc>
        <w:tc>
          <w:tcPr>
            <w:tcW w:w="602" w:type="pct"/>
            <w:gridSpan w:val="2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8.00-18.00</w:t>
            </w:r>
          </w:p>
        </w:tc>
        <w:tc>
          <w:tcPr>
            <w:tcW w:w="602" w:type="pct"/>
            <w:gridSpan w:val="2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8.00-18.00</w:t>
            </w:r>
          </w:p>
        </w:tc>
        <w:tc>
          <w:tcPr>
            <w:tcW w:w="602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8.00-18.00</w:t>
            </w:r>
          </w:p>
        </w:tc>
      </w:tr>
      <w:tr w:rsidR="00DA2957" w:rsidRPr="00690F9C" w:rsidTr="00DA2957">
        <w:tc>
          <w:tcPr>
            <w:tcW w:w="182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right="-56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698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-19" w:right="57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Начало учебного года</w:t>
            </w:r>
          </w:p>
        </w:tc>
        <w:tc>
          <w:tcPr>
            <w:tcW w:w="602" w:type="pct"/>
            <w:gridSpan w:val="2"/>
          </w:tcPr>
          <w:p w:rsidR="00141824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01.09.20</w:t>
            </w:r>
            <w:r w:rsidR="00412711">
              <w:rPr>
                <w:rFonts w:ascii="Times New Roman" w:hAnsi="Times New Roman"/>
                <w:sz w:val="22"/>
                <w:szCs w:val="24"/>
              </w:rPr>
              <w:t>2</w:t>
            </w:r>
            <w:r w:rsidR="0091068F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555" w:type="pct"/>
            <w:gridSpan w:val="2"/>
          </w:tcPr>
          <w:p w:rsidR="00141824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01.09.20</w:t>
            </w:r>
            <w:r w:rsidR="00412711">
              <w:rPr>
                <w:rFonts w:ascii="Times New Roman" w:hAnsi="Times New Roman"/>
                <w:sz w:val="22"/>
                <w:szCs w:val="24"/>
              </w:rPr>
              <w:t>2</w:t>
            </w:r>
            <w:r w:rsidR="0091068F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555" w:type="pct"/>
            <w:gridSpan w:val="2"/>
          </w:tcPr>
          <w:p w:rsidR="00141824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01.09.20</w:t>
            </w:r>
            <w:r w:rsidR="00412711">
              <w:rPr>
                <w:rFonts w:ascii="Times New Roman" w:hAnsi="Times New Roman"/>
                <w:sz w:val="22"/>
                <w:szCs w:val="24"/>
              </w:rPr>
              <w:t>2</w:t>
            </w:r>
            <w:r w:rsidR="0091068F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141824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01.09.20</w:t>
            </w:r>
            <w:r w:rsidR="00412711">
              <w:rPr>
                <w:rFonts w:ascii="Times New Roman" w:hAnsi="Times New Roman"/>
                <w:sz w:val="22"/>
                <w:szCs w:val="24"/>
              </w:rPr>
              <w:t>2</w:t>
            </w:r>
            <w:r w:rsidR="0091068F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141824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01.09.20</w:t>
            </w:r>
            <w:r w:rsidR="00CC2878">
              <w:rPr>
                <w:rFonts w:ascii="Times New Roman" w:hAnsi="Times New Roman"/>
                <w:sz w:val="22"/>
                <w:szCs w:val="24"/>
              </w:rPr>
              <w:t>2</w:t>
            </w:r>
            <w:r w:rsidR="0091068F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141824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01.09.20</w:t>
            </w:r>
            <w:r w:rsidR="00412711">
              <w:rPr>
                <w:rFonts w:ascii="Times New Roman" w:hAnsi="Times New Roman"/>
                <w:sz w:val="22"/>
                <w:szCs w:val="24"/>
              </w:rPr>
              <w:t>2</w:t>
            </w:r>
            <w:r w:rsidR="0091068F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141824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DA2957" w:rsidP="00CC2878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01.09.20</w:t>
            </w:r>
            <w:r w:rsidR="00412711">
              <w:rPr>
                <w:rFonts w:ascii="Times New Roman" w:hAnsi="Times New Roman"/>
                <w:sz w:val="22"/>
                <w:szCs w:val="24"/>
              </w:rPr>
              <w:t>2</w:t>
            </w:r>
            <w:r w:rsidR="0091068F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</w:tr>
      <w:tr w:rsidR="00DA2957" w:rsidRPr="00690F9C" w:rsidTr="00CC2878">
        <w:trPr>
          <w:trHeight w:val="550"/>
        </w:trPr>
        <w:tc>
          <w:tcPr>
            <w:tcW w:w="182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right="-56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698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-19" w:right="57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Окончание учебного года</w:t>
            </w:r>
          </w:p>
        </w:tc>
        <w:tc>
          <w:tcPr>
            <w:tcW w:w="602" w:type="pct"/>
            <w:gridSpan w:val="2"/>
          </w:tcPr>
          <w:p w:rsidR="00141824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31.05.20</w:t>
            </w:r>
            <w:r w:rsidR="00CC2878">
              <w:rPr>
                <w:rFonts w:ascii="Times New Roman" w:hAnsi="Times New Roman"/>
                <w:sz w:val="22"/>
                <w:szCs w:val="24"/>
              </w:rPr>
              <w:t>2</w:t>
            </w:r>
            <w:r w:rsidR="0091068F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555" w:type="pct"/>
            <w:gridSpan w:val="2"/>
          </w:tcPr>
          <w:p w:rsidR="00141824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31.05.20</w:t>
            </w:r>
            <w:r w:rsidR="00CC2878">
              <w:rPr>
                <w:rFonts w:ascii="Times New Roman" w:hAnsi="Times New Roman"/>
                <w:sz w:val="22"/>
                <w:szCs w:val="24"/>
              </w:rPr>
              <w:t>2</w:t>
            </w:r>
            <w:r w:rsidR="0091068F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555" w:type="pct"/>
            <w:gridSpan w:val="2"/>
          </w:tcPr>
          <w:p w:rsidR="00141824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31.05.20</w:t>
            </w:r>
            <w:r w:rsidR="00CC2878">
              <w:rPr>
                <w:rFonts w:ascii="Times New Roman" w:hAnsi="Times New Roman"/>
                <w:sz w:val="22"/>
                <w:szCs w:val="24"/>
              </w:rPr>
              <w:t>2</w:t>
            </w:r>
            <w:r w:rsidR="0091068F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141824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31.05.20</w:t>
            </w:r>
            <w:r w:rsidR="00CC2878">
              <w:rPr>
                <w:rFonts w:ascii="Times New Roman" w:hAnsi="Times New Roman"/>
                <w:sz w:val="22"/>
                <w:szCs w:val="24"/>
              </w:rPr>
              <w:t>2</w:t>
            </w:r>
            <w:r w:rsidR="0091068F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141824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31.05.20</w:t>
            </w:r>
            <w:r w:rsidR="00CC2878">
              <w:rPr>
                <w:rFonts w:ascii="Times New Roman" w:hAnsi="Times New Roman"/>
                <w:sz w:val="22"/>
                <w:szCs w:val="24"/>
              </w:rPr>
              <w:t>2</w:t>
            </w:r>
            <w:r w:rsidR="0091068F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141824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="00DA2957" w:rsidRPr="00690F9C">
              <w:rPr>
                <w:rFonts w:ascii="Times New Roman" w:hAnsi="Times New Roman"/>
                <w:sz w:val="22"/>
                <w:szCs w:val="24"/>
              </w:rPr>
              <w:t>1.05.20</w:t>
            </w:r>
            <w:r w:rsidR="00CC2878">
              <w:rPr>
                <w:rFonts w:ascii="Times New Roman" w:hAnsi="Times New Roman"/>
                <w:sz w:val="22"/>
                <w:szCs w:val="24"/>
              </w:rPr>
              <w:t>2</w:t>
            </w:r>
            <w:r w:rsidR="0091068F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141824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31.05.20</w:t>
            </w:r>
            <w:r w:rsidR="00CC2878">
              <w:rPr>
                <w:rFonts w:ascii="Times New Roman" w:hAnsi="Times New Roman"/>
                <w:sz w:val="22"/>
                <w:szCs w:val="24"/>
              </w:rPr>
              <w:t>2</w:t>
            </w:r>
            <w:r w:rsidR="0091068F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</w:tr>
      <w:tr w:rsidR="00DA2957" w:rsidRPr="00690F9C" w:rsidTr="00DA2957">
        <w:tc>
          <w:tcPr>
            <w:tcW w:w="182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right="-56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98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-19" w:right="57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Праздничные дни</w:t>
            </w:r>
          </w:p>
        </w:tc>
        <w:tc>
          <w:tcPr>
            <w:tcW w:w="4121" w:type="pct"/>
            <w:gridSpan w:val="13"/>
          </w:tcPr>
          <w:p w:rsidR="00686964" w:rsidRDefault="00CC2878" w:rsidP="006869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4,5</w:t>
            </w:r>
            <w:r w:rsidR="00686964">
              <w:rPr>
                <w:rFonts w:ascii="Times New Roman" w:hAnsi="Times New Roman"/>
                <w:sz w:val="22"/>
                <w:szCs w:val="24"/>
              </w:rPr>
              <w:t>,6 ноября 2022; 30 декабря2023-8 января 2024</w:t>
            </w:r>
            <w:r w:rsidR="00F9688B">
              <w:rPr>
                <w:rFonts w:ascii="Times New Roman" w:hAnsi="Times New Roman"/>
                <w:sz w:val="22"/>
                <w:szCs w:val="24"/>
              </w:rPr>
              <w:t>; 23 февраля 202</w:t>
            </w:r>
            <w:r w:rsidR="00686964">
              <w:rPr>
                <w:rFonts w:ascii="Times New Roman" w:hAnsi="Times New Roman"/>
                <w:sz w:val="22"/>
                <w:szCs w:val="24"/>
              </w:rPr>
              <w:t>4</w:t>
            </w:r>
            <w:r w:rsidR="00DA2957" w:rsidRPr="00690F9C">
              <w:rPr>
                <w:rFonts w:ascii="Times New Roman" w:hAnsi="Times New Roman"/>
                <w:sz w:val="22"/>
                <w:szCs w:val="24"/>
              </w:rPr>
              <w:t xml:space="preserve">; </w:t>
            </w:r>
            <w:r w:rsidR="00F9688B">
              <w:rPr>
                <w:rFonts w:ascii="Times New Roman" w:hAnsi="Times New Roman"/>
                <w:sz w:val="22"/>
                <w:szCs w:val="24"/>
              </w:rPr>
              <w:t>8 марта 202</w:t>
            </w:r>
            <w:r w:rsidR="00686964">
              <w:rPr>
                <w:rFonts w:ascii="Times New Roman" w:hAnsi="Times New Roman"/>
                <w:sz w:val="22"/>
                <w:szCs w:val="24"/>
              </w:rPr>
              <w:t>4</w:t>
            </w:r>
            <w:r>
              <w:rPr>
                <w:rFonts w:ascii="Times New Roman" w:hAnsi="Times New Roman"/>
                <w:sz w:val="22"/>
                <w:szCs w:val="24"/>
              </w:rPr>
              <w:t>;</w:t>
            </w:r>
            <w:r w:rsidR="00F9688B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686964">
              <w:rPr>
                <w:rFonts w:ascii="Times New Roman" w:hAnsi="Times New Roman"/>
                <w:sz w:val="22"/>
                <w:szCs w:val="24"/>
              </w:rPr>
              <w:t>28 апреля-</w:t>
            </w:r>
            <w:r w:rsidR="00F9688B">
              <w:rPr>
                <w:rFonts w:ascii="Times New Roman" w:hAnsi="Times New Roman"/>
                <w:sz w:val="22"/>
                <w:szCs w:val="24"/>
              </w:rPr>
              <w:t>1</w:t>
            </w:r>
            <w:r w:rsidR="00686964">
              <w:rPr>
                <w:rFonts w:ascii="Times New Roman" w:hAnsi="Times New Roman"/>
                <w:sz w:val="22"/>
                <w:szCs w:val="24"/>
              </w:rPr>
              <w:t xml:space="preserve"> мая 2024</w:t>
            </w:r>
            <w:r w:rsidR="00F9688B">
              <w:rPr>
                <w:rFonts w:ascii="Times New Roman" w:hAnsi="Times New Roman"/>
                <w:sz w:val="22"/>
                <w:szCs w:val="24"/>
              </w:rPr>
              <w:t>, 9</w:t>
            </w:r>
            <w:r w:rsidR="00686964">
              <w:rPr>
                <w:rFonts w:ascii="Times New Roman" w:hAnsi="Times New Roman"/>
                <w:sz w:val="22"/>
                <w:szCs w:val="24"/>
              </w:rPr>
              <w:t>-12 мая 2024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; </w:t>
            </w:r>
          </w:p>
          <w:p w:rsidR="00DA2957" w:rsidRPr="00690F9C" w:rsidRDefault="00CC2878" w:rsidP="006869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</w:t>
            </w:r>
            <w:r w:rsidR="00F9688B">
              <w:rPr>
                <w:rFonts w:ascii="Times New Roman" w:hAnsi="Times New Roman"/>
                <w:sz w:val="22"/>
                <w:szCs w:val="24"/>
              </w:rPr>
              <w:t>2</w:t>
            </w:r>
            <w:r w:rsidR="00DA2957" w:rsidRPr="00690F9C">
              <w:rPr>
                <w:rFonts w:ascii="Times New Roman" w:hAnsi="Times New Roman"/>
                <w:sz w:val="22"/>
                <w:szCs w:val="24"/>
              </w:rPr>
              <w:t xml:space="preserve"> июня 20</w:t>
            </w:r>
            <w:r>
              <w:rPr>
                <w:rFonts w:ascii="Times New Roman" w:hAnsi="Times New Roman"/>
                <w:sz w:val="22"/>
                <w:szCs w:val="24"/>
              </w:rPr>
              <w:t>2</w:t>
            </w:r>
            <w:r w:rsidR="00686964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</w:tr>
      <w:tr w:rsidR="00DA2957" w:rsidRPr="00690F9C" w:rsidTr="00DA2957">
        <w:tc>
          <w:tcPr>
            <w:tcW w:w="182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right="-56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698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-19" w:right="57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Каникулы</w:t>
            </w:r>
          </w:p>
        </w:tc>
        <w:tc>
          <w:tcPr>
            <w:tcW w:w="591" w:type="pct"/>
          </w:tcPr>
          <w:p w:rsidR="00DA2957" w:rsidRPr="00690F9C" w:rsidRDefault="0068696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25.03.2024-31.03</w:t>
            </w:r>
            <w:r w:rsidR="00141824" w:rsidRPr="00690F9C">
              <w:rPr>
                <w:rFonts w:ascii="Times New Roman" w:hAnsi="Times New Roman"/>
                <w:sz w:val="22"/>
                <w:szCs w:val="24"/>
              </w:rPr>
              <w:t>.20</w:t>
            </w:r>
            <w:r w:rsidR="00CC2878">
              <w:rPr>
                <w:rFonts w:ascii="Times New Roman" w:hAnsi="Times New Roman"/>
                <w:sz w:val="22"/>
                <w:szCs w:val="24"/>
              </w:rPr>
              <w:t>2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556" w:type="pct"/>
            <w:gridSpan w:val="2"/>
          </w:tcPr>
          <w:p w:rsidR="00DA2957" w:rsidRPr="00690F9C" w:rsidRDefault="0068696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25.03.2024-31.03</w:t>
            </w:r>
            <w:r w:rsidRPr="00690F9C">
              <w:rPr>
                <w:rFonts w:ascii="Times New Roman" w:hAnsi="Times New Roman"/>
                <w:sz w:val="22"/>
                <w:szCs w:val="24"/>
              </w:rPr>
              <w:t>.20</w:t>
            </w:r>
            <w:r>
              <w:rPr>
                <w:rFonts w:ascii="Times New Roman" w:hAnsi="Times New Roman"/>
                <w:sz w:val="22"/>
                <w:szCs w:val="24"/>
              </w:rPr>
              <w:t>24</w:t>
            </w:r>
          </w:p>
        </w:tc>
        <w:tc>
          <w:tcPr>
            <w:tcW w:w="556" w:type="pct"/>
            <w:gridSpan w:val="2"/>
          </w:tcPr>
          <w:p w:rsidR="00DA2957" w:rsidRPr="00690F9C" w:rsidRDefault="0068696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25.03.2024-31.03</w:t>
            </w:r>
            <w:r w:rsidRPr="00690F9C">
              <w:rPr>
                <w:rFonts w:ascii="Times New Roman" w:hAnsi="Times New Roman"/>
                <w:sz w:val="22"/>
                <w:szCs w:val="24"/>
              </w:rPr>
              <w:t>.20</w:t>
            </w:r>
            <w:r>
              <w:rPr>
                <w:rFonts w:ascii="Times New Roman" w:hAnsi="Times New Roman"/>
                <w:sz w:val="22"/>
                <w:szCs w:val="24"/>
              </w:rPr>
              <w:t>24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DA2957" w:rsidRPr="00690F9C" w:rsidRDefault="0068696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25.03.2024-31.03</w:t>
            </w:r>
            <w:r w:rsidRPr="00690F9C">
              <w:rPr>
                <w:rFonts w:ascii="Times New Roman" w:hAnsi="Times New Roman"/>
                <w:sz w:val="22"/>
                <w:szCs w:val="24"/>
              </w:rPr>
              <w:t>.20</w:t>
            </w:r>
            <w:r>
              <w:rPr>
                <w:rFonts w:ascii="Times New Roman" w:hAnsi="Times New Roman"/>
                <w:sz w:val="22"/>
                <w:szCs w:val="24"/>
              </w:rPr>
              <w:t>24</w:t>
            </w:r>
          </w:p>
        </w:tc>
        <w:tc>
          <w:tcPr>
            <w:tcW w:w="602" w:type="pct"/>
            <w:gridSpan w:val="2"/>
            <w:shd w:val="clear" w:color="auto" w:fill="auto"/>
          </w:tcPr>
          <w:p w:rsidR="00DA2957" w:rsidRPr="00690F9C" w:rsidRDefault="00686964" w:rsidP="00690F9C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25.03.2024-31.03</w:t>
            </w:r>
            <w:r w:rsidRPr="00690F9C">
              <w:rPr>
                <w:rFonts w:ascii="Times New Roman" w:hAnsi="Times New Roman"/>
                <w:sz w:val="22"/>
                <w:szCs w:val="24"/>
              </w:rPr>
              <w:t>.20</w:t>
            </w:r>
            <w:r>
              <w:rPr>
                <w:rFonts w:ascii="Times New Roman" w:hAnsi="Times New Roman"/>
                <w:sz w:val="22"/>
                <w:szCs w:val="24"/>
              </w:rPr>
              <w:t>24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DA2957" w:rsidRPr="00690F9C" w:rsidRDefault="00686964" w:rsidP="00690F9C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25.03.2024-31.03</w:t>
            </w:r>
            <w:r w:rsidRPr="00690F9C">
              <w:rPr>
                <w:rFonts w:ascii="Times New Roman" w:hAnsi="Times New Roman"/>
                <w:sz w:val="22"/>
                <w:szCs w:val="24"/>
              </w:rPr>
              <w:t>.20</w:t>
            </w:r>
            <w:r>
              <w:rPr>
                <w:rFonts w:ascii="Times New Roman" w:hAnsi="Times New Roman"/>
                <w:sz w:val="22"/>
                <w:szCs w:val="24"/>
              </w:rPr>
              <w:t>24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DA2957" w:rsidRPr="00690F9C" w:rsidRDefault="00686964" w:rsidP="00690F9C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25.03.2024-31.03</w:t>
            </w:r>
            <w:r w:rsidRPr="00690F9C">
              <w:rPr>
                <w:rFonts w:ascii="Times New Roman" w:hAnsi="Times New Roman"/>
                <w:sz w:val="22"/>
                <w:szCs w:val="24"/>
              </w:rPr>
              <w:t>.20</w:t>
            </w:r>
            <w:r>
              <w:rPr>
                <w:rFonts w:ascii="Times New Roman" w:hAnsi="Times New Roman"/>
                <w:sz w:val="22"/>
                <w:szCs w:val="24"/>
              </w:rPr>
              <w:t>24</w:t>
            </w:r>
          </w:p>
        </w:tc>
      </w:tr>
      <w:tr w:rsidR="00DA2957" w:rsidRPr="00690F9C" w:rsidTr="00573F55">
        <w:trPr>
          <w:trHeight w:val="1094"/>
        </w:trPr>
        <w:tc>
          <w:tcPr>
            <w:tcW w:w="182" w:type="pct"/>
            <w:vMerge w:val="restar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right="-56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8</w:t>
            </w:r>
          </w:p>
        </w:tc>
        <w:tc>
          <w:tcPr>
            <w:tcW w:w="698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-19" w:right="57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Количество учебных недель, всего:</w:t>
            </w:r>
          </w:p>
          <w:p w:rsidR="00DA2957" w:rsidRPr="00690F9C" w:rsidRDefault="00DA2957" w:rsidP="00690F9C">
            <w:pPr>
              <w:widowControl w:val="0"/>
              <w:spacing w:after="0" w:line="240" w:lineRule="auto"/>
              <w:ind w:left="-19" w:right="57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В том числе</w:t>
            </w:r>
          </w:p>
        </w:tc>
        <w:tc>
          <w:tcPr>
            <w:tcW w:w="591" w:type="pct"/>
          </w:tcPr>
          <w:p w:rsidR="00DA2957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141824" w:rsidRDefault="0014182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141824" w:rsidRPr="00690F9C" w:rsidRDefault="00573F55" w:rsidP="0014182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           </w:t>
            </w:r>
            <w:r w:rsidR="00141824">
              <w:rPr>
                <w:rFonts w:ascii="Times New Roman" w:hAnsi="Times New Roman"/>
                <w:sz w:val="22"/>
                <w:szCs w:val="24"/>
              </w:rPr>
              <w:t>37</w:t>
            </w:r>
          </w:p>
        </w:tc>
        <w:tc>
          <w:tcPr>
            <w:tcW w:w="556" w:type="pct"/>
            <w:gridSpan w:val="2"/>
          </w:tcPr>
          <w:p w:rsidR="00DA2957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573F55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573F55" w:rsidRPr="00690F9C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37</w:t>
            </w:r>
          </w:p>
        </w:tc>
        <w:tc>
          <w:tcPr>
            <w:tcW w:w="556" w:type="pct"/>
            <w:gridSpan w:val="2"/>
          </w:tcPr>
          <w:p w:rsidR="00DA2957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573F55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573F55" w:rsidRPr="00690F9C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37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37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37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37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37</w:t>
            </w:r>
          </w:p>
        </w:tc>
      </w:tr>
      <w:tr w:rsidR="00DA2957" w:rsidRPr="00690F9C" w:rsidTr="00DA2957">
        <w:tc>
          <w:tcPr>
            <w:tcW w:w="182" w:type="pct"/>
            <w:vMerge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right="-56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-19" w:right="57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1 полугодие</w:t>
            </w:r>
          </w:p>
        </w:tc>
        <w:tc>
          <w:tcPr>
            <w:tcW w:w="591" w:type="pct"/>
          </w:tcPr>
          <w:p w:rsidR="00DA2957" w:rsidRPr="00690F9C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</w:t>
            </w:r>
            <w:r w:rsidR="0091068F"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556" w:type="pct"/>
            <w:gridSpan w:val="2"/>
          </w:tcPr>
          <w:p w:rsidR="00DA2957" w:rsidRPr="00690F9C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</w:t>
            </w:r>
            <w:r w:rsidR="0091068F"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556" w:type="pct"/>
            <w:gridSpan w:val="2"/>
          </w:tcPr>
          <w:p w:rsidR="00DA2957" w:rsidRPr="00690F9C" w:rsidRDefault="0091068F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17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1</w:t>
            </w:r>
            <w:r w:rsidR="0091068F"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1</w:t>
            </w:r>
            <w:r w:rsidR="0091068F"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1</w:t>
            </w:r>
            <w:r w:rsidR="0091068F"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1</w:t>
            </w:r>
            <w:r w:rsidR="0091068F"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</w:tr>
      <w:tr w:rsidR="00DA2957" w:rsidRPr="00690F9C" w:rsidTr="00DA2957">
        <w:tc>
          <w:tcPr>
            <w:tcW w:w="182" w:type="pct"/>
            <w:vMerge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right="-56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-19" w:right="57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2 полугодие</w:t>
            </w:r>
          </w:p>
        </w:tc>
        <w:tc>
          <w:tcPr>
            <w:tcW w:w="591" w:type="pct"/>
          </w:tcPr>
          <w:p w:rsidR="00DA2957" w:rsidRPr="00690F9C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20</w:t>
            </w:r>
          </w:p>
        </w:tc>
        <w:tc>
          <w:tcPr>
            <w:tcW w:w="556" w:type="pct"/>
            <w:gridSpan w:val="2"/>
          </w:tcPr>
          <w:p w:rsidR="00DA2957" w:rsidRPr="00690F9C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20</w:t>
            </w:r>
          </w:p>
        </w:tc>
        <w:tc>
          <w:tcPr>
            <w:tcW w:w="556" w:type="pct"/>
            <w:gridSpan w:val="2"/>
          </w:tcPr>
          <w:p w:rsidR="00DA2957" w:rsidRPr="00690F9C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20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20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20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20</w:t>
            </w:r>
          </w:p>
        </w:tc>
      </w:tr>
      <w:tr w:rsidR="00DA2957" w:rsidRPr="00690F9C" w:rsidTr="00DA2957">
        <w:tc>
          <w:tcPr>
            <w:tcW w:w="182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right="-56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9</w:t>
            </w:r>
          </w:p>
        </w:tc>
        <w:tc>
          <w:tcPr>
            <w:tcW w:w="698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-19" w:right="57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Продолжительнос</w:t>
            </w:r>
            <w:r w:rsidRPr="00690F9C">
              <w:rPr>
                <w:rFonts w:ascii="Times New Roman" w:hAnsi="Times New Roman"/>
                <w:sz w:val="22"/>
                <w:szCs w:val="24"/>
              </w:rPr>
              <w:lastRenderedPageBreak/>
              <w:t>ть учебной недели</w:t>
            </w:r>
          </w:p>
        </w:tc>
        <w:tc>
          <w:tcPr>
            <w:tcW w:w="591" w:type="pct"/>
          </w:tcPr>
          <w:p w:rsidR="00573F55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5 дней</w:t>
            </w:r>
          </w:p>
        </w:tc>
        <w:tc>
          <w:tcPr>
            <w:tcW w:w="556" w:type="pct"/>
            <w:gridSpan w:val="2"/>
          </w:tcPr>
          <w:p w:rsidR="00DA2957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573F55" w:rsidRPr="00690F9C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5 дней</w:t>
            </w:r>
          </w:p>
        </w:tc>
        <w:tc>
          <w:tcPr>
            <w:tcW w:w="556" w:type="pct"/>
            <w:gridSpan w:val="2"/>
          </w:tcPr>
          <w:p w:rsidR="00573F55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5 дней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573F55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lastRenderedPageBreak/>
              <w:t>5 дней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573F55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lastRenderedPageBreak/>
              <w:t>5 дней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573F55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lastRenderedPageBreak/>
              <w:t>5 дней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573F55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lastRenderedPageBreak/>
              <w:t>5 дней</w:t>
            </w:r>
          </w:p>
        </w:tc>
      </w:tr>
      <w:tr w:rsidR="00DA2957" w:rsidRPr="00690F9C" w:rsidTr="00DA2957">
        <w:tc>
          <w:tcPr>
            <w:tcW w:w="182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right="-56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lastRenderedPageBreak/>
              <w:t>10</w:t>
            </w:r>
          </w:p>
        </w:tc>
        <w:tc>
          <w:tcPr>
            <w:tcW w:w="698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-19" w:right="57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Продолжительность занятия</w:t>
            </w:r>
          </w:p>
        </w:tc>
        <w:tc>
          <w:tcPr>
            <w:tcW w:w="591" w:type="pct"/>
          </w:tcPr>
          <w:p w:rsidR="00DA2957" w:rsidRPr="00690F9C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8 мин.</w:t>
            </w:r>
          </w:p>
        </w:tc>
        <w:tc>
          <w:tcPr>
            <w:tcW w:w="556" w:type="pct"/>
            <w:gridSpan w:val="2"/>
          </w:tcPr>
          <w:p w:rsidR="00DA2957" w:rsidRPr="00690F9C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10 мин.</w:t>
            </w:r>
          </w:p>
        </w:tc>
        <w:tc>
          <w:tcPr>
            <w:tcW w:w="556" w:type="pct"/>
            <w:gridSpan w:val="2"/>
          </w:tcPr>
          <w:p w:rsidR="00DA2957" w:rsidRPr="00690F9C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10 мин.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15 мин.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20 мин.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25 мин.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30 мин.</w:t>
            </w:r>
          </w:p>
        </w:tc>
      </w:tr>
      <w:tr w:rsidR="00DA2957" w:rsidRPr="00690F9C" w:rsidTr="00DA2957">
        <w:tc>
          <w:tcPr>
            <w:tcW w:w="182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right="-56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11</w:t>
            </w:r>
          </w:p>
        </w:tc>
        <w:tc>
          <w:tcPr>
            <w:tcW w:w="698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-19" w:right="57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Регламентирование занятий (1 половина дня)</w:t>
            </w:r>
          </w:p>
        </w:tc>
        <w:tc>
          <w:tcPr>
            <w:tcW w:w="591" w:type="pct"/>
          </w:tcPr>
          <w:p w:rsidR="00573F55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не превышает </w:t>
            </w:r>
          </w:p>
          <w:p w:rsidR="00DA2957" w:rsidRPr="00690F9C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8</w:t>
            </w:r>
            <w:r w:rsidRPr="00690F9C">
              <w:rPr>
                <w:rFonts w:ascii="Times New Roman" w:hAnsi="Times New Roman"/>
                <w:sz w:val="22"/>
                <w:szCs w:val="24"/>
              </w:rPr>
              <w:t xml:space="preserve"> мин.</w:t>
            </w:r>
          </w:p>
        </w:tc>
        <w:tc>
          <w:tcPr>
            <w:tcW w:w="556" w:type="pct"/>
            <w:gridSpan w:val="2"/>
          </w:tcPr>
          <w:p w:rsidR="00DA2957" w:rsidRPr="00690F9C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не превышает 1</w:t>
            </w:r>
            <w:r w:rsidRPr="00690F9C">
              <w:rPr>
                <w:rFonts w:ascii="Times New Roman" w:hAnsi="Times New Roman"/>
                <w:sz w:val="22"/>
                <w:szCs w:val="24"/>
              </w:rPr>
              <w:t>0 мин.</w:t>
            </w:r>
          </w:p>
        </w:tc>
        <w:tc>
          <w:tcPr>
            <w:tcW w:w="556" w:type="pct"/>
            <w:gridSpan w:val="2"/>
          </w:tcPr>
          <w:p w:rsidR="00DA2957" w:rsidRPr="00690F9C" w:rsidRDefault="00573F55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не превышает 1</w:t>
            </w:r>
            <w:r w:rsidRPr="00690F9C">
              <w:rPr>
                <w:rFonts w:ascii="Times New Roman" w:hAnsi="Times New Roman"/>
                <w:sz w:val="22"/>
                <w:szCs w:val="24"/>
              </w:rPr>
              <w:t>0 мин.</w:t>
            </w:r>
            <w:r w:rsidR="003D5C52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не превышает 30 мин., с перерывом между занятиями не менее 10 мин.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не превышает 40 мин., с перерывом между занятиями не менее 10 мин.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не превышает 50 мин., с перерывом между занятиями не менее 10 мин.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не превышает 60 мин., с перерывом между занятиями не менее 10 мин.</w:t>
            </w:r>
          </w:p>
        </w:tc>
      </w:tr>
      <w:tr w:rsidR="00DA2957" w:rsidRPr="00690F9C" w:rsidTr="00DA2957">
        <w:tc>
          <w:tcPr>
            <w:tcW w:w="182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right="-56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12</w:t>
            </w:r>
          </w:p>
        </w:tc>
        <w:tc>
          <w:tcPr>
            <w:tcW w:w="698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-19" w:right="57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Регламентирование занятий (2 половина дня)</w:t>
            </w:r>
          </w:p>
        </w:tc>
        <w:tc>
          <w:tcPr>
            <w:tcW w:w="591" w:type="pct"/>
          </w:tcPr>
          <w:p w:rsidR="00DA2957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3D5C52" w:rsidRPr="00690F9C" w:rsidRDefault="003D5C52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---</w:t>
            </w:r>
          </w:p>
        </w:tc>
        <w:tc>
          <w:tcPr>
            <w:tcW w:w="556" w:type="pct"/>
            <w:gridSpan w:val="2"/>
          </w:tcPr>
          <w:p w:rsidR="00DA2957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3D5C52" w:rsidRPr="00690F9C" w:rsidRDefault="003D5C52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---</w:t>
            </w:r>
          </w:p>
        </w:tc>
        <w:tc>
          <w:tcPr>
            <w:tcW w:w="556" w:type="pct"/>
            <w:gridSpan w:val="2"/>
          </w:tcPr>
          <w:p w:rsidR="00DA2957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3D5C52" w:rsidRPr="00690F9C" w:rsidRDefault="003D5C52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---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---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---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не превышает 25 мин.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не превышает 30 мин.</w:t>
            </w:r>
          </w:p>
        </w:tc>
      </w:tr>
      <w:tr w:rsidR="00DA2957" w:rsidRPr="00690F9C" w:rsidTr="00DA2957">
        <w:tc>
          <w:tcPr>
            <w:tcW w:w="182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right="-56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13</w:t>
            </w:r>
          </w:p>
        </w:tc>
        <w:tc>
          <w:tcPr>
            <w:tcW w:w="698" w:type="pct"/>
            <w:shd w:val="clear" w:color="auto" w:fill="auto"/>
          </w:tcPr>
          <w:p w:rsidR="00DA2957" w:rsidRPr="00690F9C" w:rsidRDefault="00DA2957" w:rsidP="00690F9C">
            <w:pPr>
              <w:widowControl w:val="0"/>
              <w:spacing w:after="0" w:line="240" w:lineRule="auto"/>
              <w:ind w:left="-19" w:right="57"/>
              <w:rPr>
                <w:rFonts w:ascii="Times New Roman" w:hAnsi="Times New Roman"/>
                <w:sz w:val="22"/>
                <w:szCs w:val="24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Летний оздоровительный период</w:t>
            </w:r>
          </w:p>
        </w:tc>
        <w:tc>
          <w:tcPr>
            <w:tcW w:w="591" w:type="pct"/>
          </w:tcPr>
          <w:p w:rsidR="003D5C52" w:rsidRDefault="003D5C52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68696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01.06.2024</w:t>
            </w:r>
            <w:r w:rsidR="003D5C52" w:rsidRPr="00690F9C">
              <w:rPr>
                <w:rFonts w:ascii="Times New Roman" w:hAnsi="Times New Roman"/>
                <w:sz w:val="22"/>
                <w:szCs w:val="24"/>
              </w:rPr>
              <w:t>-31.08.20</w:t>
            </w:r>
            <w:r w:rsidR="00CC2878">
              <w:rPr>
                <w:rFonts w:ascii="Times New Roman" w:hAnsi="Times New Roman"/>
                <w:sz w:val="22"/>
                <w:szCs w:val="24"/>
              </w:rPr>
              <w:t>2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556" w:type="pct"/>
            <w:gridSpan w:val="2"/>
          </w:tcPr>
          <w:p w:rsidR="003D5C52" w:rsidRDefault="003D5C52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68696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01.06.2024</w:t>
            </w:r>
            <w:r w:rsidR="003D5C52" w:rsidRPr="00690F9C">
              <w:rPr>
                <w:rFonts w:ascii="Times New Roman" w:hAnsi="Times New Roman"/>
                <w:sz w:val="22"/>
                <w:szCs w:val="24"/>
              </w:rPr>
              <w:t>-31.08.20</w:t>
            </w:r>
            <w:r w:rsidR="00CC2878">
              <w:rPr>
                <w:rFonts w:ascii="Times New Roman" w:hAnsi="Times New Roman"/>
                <w:sz w:val="22"/>
                <w:szCs w:val="24"/>
              </w:rPr>
              <w:t>2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556" w:type="pct"/>
            <w:gridSpan w:val="2"/>
          </w:tcPr>
          <w:p w:rsidR="003D5C52" w:rsidRDefault="003D5C52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68696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01.06.2024</w:t>
            </w:r>
            <w:r w:rsidR="003D5C52" w:rsidRPr="00690F9C">
              <w:rPr>
                <w:rFonts w:ascii="Times New Roman" w:hAnsi="Times New Roman"/>
                <w:sz w:val="22"/>
                <w:szCs w:val="24"/>
              </w:rPr>
              <w:t>-31.08.2</w:t>
            </w:r>
            <w:r w:rsidR="00CC2878">
              <w:rPr>
                <w:rFonts w:ascii="Times New Roman" w:hAnsi="Times New Roman"/>
                <w:sz w:val="22"/>
                <w:szCs w:val="24"/>
              </w:rPr>
              <w:t>02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3D5C52" w:rsidRDefault="003D5C52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686964" w:rsidP="00690F9C">
            <w:pPr>
              <w:widowControl w:val="0"/>
              <w:spacing w:after="0" w:line="240" w:lineRule="auto"/>
              <w:ind w:left="57" w:right="57"/>
              <w:jc w:val="center"/>
              <w:rPr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01.06.2024</w:t>
            </w:r>
            <w:r w:rsidR="00DA2957" w:rsidRPr="00690F9C">
              <w:rPr>
                <w:rFonts w:ascii="Times New Roman" w:hAnsi="Times New Roman"/>
                <w:sz w:val="22"/>
                <w:szCs w:val="24"/>
              </w:rPr>
              <w:t>-31.08.20</w:t>
            </w:r>
            <w:r w:rsidR="00CC2878">
              <w:rPr>
                <w:rFonts w:ascii="Times New Roman" w:hAnsi="Times New Roman"/>
                <w:sz w:val="22"/>
                <w:szCs w:val="24"/>
              </w:rPr>
              <w:t>2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3D5C52" w:rsidRDefault="003D5C52" w:rsidP="00690F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686964" w:rsidP="00690F9C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01.06.2024</w:t>
            </w:r>
            <w:r w:rsidR="00DA2957" w:rsidRPr="00690F9C">
              <w:rPr>
                <w:rFonts w:ascii="Times New Roman" w:hAnsi="Times New Roman"/>
                <w:sz w:val="22"/>
                <w:szCs w:val="24"/>
              </w:rPr>
              <w:t>-31.08.20</w:t>
            </w:r>
            <w:r w:rsidR="00CC2878">
              <w:rPr>
                <w:rFonts w:ascii="Times New Roman" w:hAnsi="Times New Roman"/>
                <w:sz w:val="22"/>
                <w:szCs w:val="24"/>
              </w:rPr>
              <w:t>2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3D5C52" w:rsidRDefault="003D5C52" w:rsidP="00690F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A2957" w:rsidRPr="00690F9C" w:rsidRDefault="00686964" w:rsidP="00690F9C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01.06.2024</w:t>
            </w:r>
            <w:r w:rsidR="00DA2957" w:rsidRPr="00690F9C">
              <w:rPr>
                <w:rFonts w:ascii="Times New Roman" w:hAnsi="Times New Roman"/>
                <w:sz w:val="22"/>
                <w:szCs w:val="24"/>
              </w:rPr>
              <w:t>-31.08.20</w:t>
            </w:r>
            <w:r w:rsidR="00CC2878">
              <w:rPr>
                <w:rFonts w:ascii="Times New Roman" w:hAnsi="Times New Roman"/>
                <w:sz w:val="22"/>
                <w:szCs w:val="24"/>
              </w:rPr>
              <w:t>2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3D5C52" w:rsidRDefault="003D5C52" w:rsidP="00690F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3D5C52" w:rsidRDefault="00CC2878" w:rsidP="00690F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01.06.202</w:t>
            </w:r>
            <w:r w:rsidR="00686964">
              <w:rPr>
                <w:rFonts w:ascii="Times New Roman" w:hAnsi="Times New Roman"/>
                <w:sz w:val="22"/>
                <w:szCs w:val="24"/>
              </w:rPr>
              <w:t>4</w:t>
            </w:r>
            <w:r w:rsidR="00DA2957" w:rsidRPr="00690F9C">
              <w:rPr>
                <w:rFonts w:ascii="Times New Roman" w:hAnsi="Times New Roman"/>
                <w:sz w:val="22"/>
                <w:szCs w:val="24"/>
              </w:rPr>
              <w:t>-</w:t>
            </w:r>
          </w:p>
          <w:p w:rsidR="00DA2957" w:rsidRPr="00690F9C" w:rsidRDefault="00DA2957" w:rsidP="00690F9C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90F9C">
              <w:rPr>
                <w:rFonts w:ascii="Times New Roman" w:hAnsi="Times New Roman"/>
                <w:sz w:val="22"/>
                <w:szCs w:val="24"/>
              </w:rPr>
              <w:t>31.08.20</w:t>
            </w:r>
            <w:r w:rsidR="00CC2878">
              <w:rPr>
                <w:rFonts w:ascii="Times New Roman" w:hAnsi="Times New Roman"/>
                <w:sz w:val="22"/>
                <w:szCs w:val="24"/>
              </w:rPr>
              <w:t>2</w:t>
            </w:r>
            <w:r w:rsidR="00686964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</w:tr>
    </w:tbl>
    <w:p w:rsidR="00DA2957" w:rsidRDefault="00DA2957" w:rsidP="007D064A">
      <w:pPr>
        <w:widowControl w:val="0"/>
        <w:spacing w:after="124" w:line="360" w:lineRule="auto"/>
        <w:ind w:right="40"/>
        <w:rPr>
          <w:rFonts w:ascii="Times New Roman" w:hAnsi="Times New Roman"/>
          <w:b/>
          <w:i/>
          <w:sz w:val="28"/>
          <w:szCs w:val="28"/>
        </w:rPr>
      </w:pPr>
    </w:p>
    <w:sectPr w:rsidR="00DA2957" w:rsidSect="005C360F">
      <w:footerReference w:type="even" r:id="rId8"/>
      <w:footerReference w:type="default" r:id="rId9"/>
      <w:pgSz w:w="16838" w:h="11909" w:orient="landscape"/>
      <w:pgMar w:top="1134" w:right="1134" w:bottom="56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68F" w:rsidRDefault="0091068F">
      <w:r>
        <w:separator/>
      </w:r>
    </w:p>
  </w:endnote>
  <w:endnote w:type="continuationSeparator" w:id="0">
    <w:p w:rsidR="0091068F" w:rsidRDefault="00910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8F" w:rsidRDefault="00D42033">
    <w:pPr>
      <w:pStyle w:val="Style17"/>
      <w:widowControl/>
      <w:ind w:left="2468" w:right="1143"/>
      <w:jc w:val="both"/>
      <w:rPr>
        <w:rStyle w:val="FontStyle209"/>
        <w:spacing w:val="-10"/>
      </w:rPr>
    </w:pPr>
    <w:r>
      <w:rPr>
        <w:rStyle w:val="FontStyle209"/>
        <w:spacing w:val="-10"/>
      </w:rPr>
      <w:fldChar w:fldCharType="begin"/>
    </w:r>
    <w:r w:rsidR="0091068F">
      <w:rPr>
        <w:rStyle w:val="FontStyle209"/>
        <w:spacing w:val="-10"/>
      </w:rPr>
      <w:instrText>PAGE</w:instrText>
    </w:r>
    <w:r>
      <w:rPr>
        <w:rStyle w:val="FontStyle209"/>
        <w:spacing w:val="-10"/>
      </w:rPr>
      <w:fldChar w:fldCharType="separate"/>
    </w:r>
    <w:r w:rsidR="0091068F">
      <w:rPr>
        <w:rStyle w:val="FontStyle209"/>
        <w:noProof/>
        <w:spacing w:val="-10"/>
      </w:rPr>
      <w:t>60</w:t>
    </w:r>
    <w:r>
      <w:rPr>
        <w:rStyle w:val="FontStyle209"/>
        <w:spacing w:val="-1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8F" w:rsidRDefault="0091068F" w:rsidP="00B30B3E">
    <w:pPr>
      <w:pStyle w:val="ad"/>
      <w:spacing w:after="0" w:line="240" w:lineRule="auto"/>
      <w:jc w:val="right"/>
    </w:pPr>
  </w:p>
  <w:p w:rsidR="0091068F" w:rsidRDefault="00D42033" w:rsidP="00B30B3E">
    <w:pPr>
      <w:pStyle w:val="ad"/>
      <w:spacing w:after="0" w:line="240" w:lineRule="auto"/>
      <w:jc w:val="right"/>
    </w:pPr>
    <w:fldSimple w:instr=" PAGE   \* MERGEFORMAT ">
      <w:r w:rsidR="00686964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68F" w:rsidRDefault="0091068F">
      <w:r>
        <w:separator/>
      </w:r>
    </w:p>
  </w:footnote>
  <w:footnote w:type="continuationSeparator" w:id="0">
    <w:p w:rsidR="0091068F" w:rsidRDefault="009106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4">
    <w:nsid w:val="00000011"/>
    <w:multiLevelType w:val="multilevel"/>
    <w:tmpl w:val="D8C47C4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79"/>
        </w:tabs>
        <w:ind w:left="22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9"/>
        </w:tabs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4"/>
        </w:tabs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99"/>
        </w:tabs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24"/>
        </w:tabs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09"/>
        </w:tabs>
        <w:ind w:left="5909" w:hanging="1800"/>
      </w:pPr>
      <w:rPr>
        <w:rFonts w:hint="default"/>
      </w:rPr>
    </w:lvl>
  </w:abstractNum>
  <w:abstractNum w:abstractNumId="5">
    <w:nsid w:val="0000002C"/>
    <w:multiLevelType w:val="singleLevel"/>
    <w:tmpl w:val="19A2ADEC"/>
    <w:name w:val="WW8Num44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/>
        <w:sz w:val="28"/>
        <w:szCs w:val="28"/>
      </w:rPr>
    </w:lvl>
  </w:abstractNum>
  <w:abstractNum w:abstractNumId="6">
    <w:nsid w:val="04C41469"/>
    <w:multiLevelType w:val="hybridMultilevel"/>
    <w:tmpl w:val="8E4A386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20EC8"/>
    <w:multiLevelType w:val="hybridMultilevel"/>
    <w:tmpl w:val="A6E4FDAC"/>
    <w:lvl w:ilvl="0" w:tplc="75E8AFE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53650D"/>
    <w:multiLevelType w:val="hybridMultilevel"/>
    <w:tmpl w:val="5EE875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D6C22A5"/>
    <w:multiLevelType w:val="hybridMultilevel"/>
    <w:tmpl w:val="23501A6E"/>
    <w:lvl w:ilvl="0" w:tplc="53F8DB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F266705"/>
    <w:multiLevelType w:val="hybridMultilevel"/>
    <w:tmpl w:val="82E03D24"/>
    <w:lvl w:ilvl="0" w:tplc="9320B8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6D52440"/>
    <w:multiLevelType w:val="hybridMultilevel"/>
    <w:tmpl w:val="0006329A"/>
    <w:lvl w:ilvl="0" w:tplc="3E6C13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656DD"/>
    <w:multiLevelType w:val="hybridMultilevel"/>
    <w:tmpl w:val="520AD52C"/>
    <w:lvl w:ilvl="0" w:tplc="795AF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5A30DD"/>
    <w:multiLevelType w:val="hybridMultilevel"/>
    <w:tmpl w:val="1C2C1C12"/>
    <w:lvl w:ilvl="0" w:tplc="795AF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AB0420"/>
    <w:multiLevelType w:val="multilevel"/>
    <w:tmpl w:val="E57EA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2F124B"/>
    <w:multiLevelType w:val="hybridMultilevel"/>
    <w:tmpl w:val="41D27AE6"/>
    <w:lvl w:ilvl="0" w:tplc="795AF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323771"/>
    <w:multiLevelType w:val="hybridMultilevel"/>
    <w:tmpl w:val="B81C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E139C8"/>
    <w:multiLevelType w:val="hybridMultilevel"/>
    <w:tmpl w:val="F9389708"/>
    <w:lvl w:ilvl="0" w:tplc="795AF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073473"/>
    <w:multiLevelType w:val="hybridMultilevel"/>
    <w:tmpl w:val="CB04FC4C"/>
    <w:lvl w:ilvl="0" w:tplc="4154A06C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>
    <w:nsid w:val="47B8315F"/>
    <w:multiLevelType w:val="multilevel"/>
    <w:tmpl w:val="96C8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CF1E48"/>
    <w:multiLevelType w:val="hybridMultilevel"/>
    <w:tmpl w:val="C1960FDC"/>
    <w:lvl w:ilvl="0" w:tplc="795AFF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D9B7C8C"/>
    <w:multiLevelType w:val="multilevel"/>
    <w:tmpl w:val="A7AE63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FEE18C3"/>
    <w:multiLevelType w:val="hybridMultilevel"/>
    <w:tmpl w:val="62B2BEC2"/>
    <w:lvl w:ilvl="0" w:tplc="795AFF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6E3121B"/>
    <w:multiLevelType w:val="multilevel"/>
    <w:tmpl w:val="9386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64BCA"/>
    <w:multiLevelType w:val="hybridMultilevel"/>
    <w:tmpl w:val="B650D464"/>
    <w:lvl w:ilvl="0" w:tplc="795AF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082346"/>
    <w:multiLevelType w:val="hybridMultilevel"/>
    <w:tmpl w:val="C15093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1CC71F1"/>
    <w:multiLevelType w:val="hybridMultilevel"/>
    <w:tmpl w:val="F58A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A12437"/>
    <w:multiLevelType w:val="hybridMultilevel"/>
    <w:tmpl w:val="20585744"/>
    <w:lvl w:ilvl="0" w:tplc="795AF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5AD3007"/>
    <w:multiLevelType w:val="multilevel"/>
    <w:tmpl w:val="1C0082D8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314982"/>
    <w:multiLevelType w:val="hybridMultilevel"/>
    <w:tmpl w:val="7B18D8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96706"/>
    <w:multiLevelType w:val="hybridMultilevel"/>
    <w:tmpl w:val="59AEBFE0"/>
    <w:lvl w:ilvl="0" w:tplc="3202C8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8"/>
  </w:num>
  <w:num w:numId="3">
    <w:abstractNumId w:val="26"/>
  </w:num>
  <w:num w:numId="4">
    <w:abstractNumId w:val="21"/>
  </w:num>
  <w:num w:numId="5">
    <w:abstractNumId w:val="12"/>
  </w:num>
  <w:num w:numId="6">
    <w:abstractNumId w:val="2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4"/>
  </w:num>
  <w:num w:numId="10">
    <w:abstractNumId w:val="29"/>
  </w:num>
  <w:num w:numId="11">
    <w:abstractNumId w:val="9"/>
  </w:num>
  <w:num w:numId="12">
    <w:abstractNumId w:val="10"/>
  </w:num>
  <w:num w:numId="13">
    <w:abstractNumId w:val="30"/>
  </w:num>
  <w:num w:numId="14">
    <w:abstractNumId w:val="15"/>
  </w:num>
  <w:num w:numId="15">
    <w:abstractNumId w:val="13"/>
  </w:num>
  <w:num w:numId="16">
    <w:abstractNumId w:val="22"/>
  </w:num>
  <w:num w:numId="17">
    <w:abstractNumId w:val="11"/>
  </w:num>
  <w:num w:numId="18">
    <w:abstractNumId w:val="18"/>
  </w:num>
  <w:num w:numId="19">
    <w:abstractNumId w:val="23"/>
  </w:num>
  <w:num w:numId="20">
    <w:abstractNumId w:val="19"/>
  </w:num>
  <w:num w:numId="21">
    <w:abstractNumId w:val="1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0"/>
  </w:num>
  <w:num w:numId="25">
    <w:abstractNumId w:val="7"/>
  </w:num>
  <w:num w:numId="26">
    <w:abstractNumId w:val="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hideGrammaticalErrors/>
  <w:proofState w:spelling="clean" w:grammar="clean"/>
  <w:mailMerge>
    <w:mainDocumentType w:val="formLetters"/>
    <w:dataType w:val="textFile"/>
    <w:activeRecord w:val="-1"/>
    <w:odso/>
  </w:mailMerge>
  <w:defaultTabStop w:val="708"/>
  <w:drawingGridHorizontalSpacing w:val="12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/>
  <w:rsids>
    <w:rsidRoot w:val="00DB108C"/>
    <w:rsid w:val="00000196"/>
    <w:rsid w:val="000001B5"/>
    <w:rsid w:val="000001CF"/>
    <w:rsid w:val="00000439"/>
    <w:rsid w:val="0000376B"/>
    <w:rsid w:val="000056C0"/>
    <w:rsid w:val="0001073B"/>
    <w:rsid w:val="000130F7"/>
    <w:rsid w:val="00013310"/>
    <w:rsid w:val="000138C7"/>
    <w:rsid w:val="00013A96"/>
    <w:rsid w:val="00020089"/>
    <w:rsid w:val="00020178"/>
    <w:rsid w:val="00020EC2"/>
    <w:rsid w:val="00021767"/>
    <w:rsid w:val="0002179E"/>
    <w:rsid w:val="00021A04"/>
    <w:rsid w:val="00021C48"/>
    <w:rsid w:val="000222B5"/>
    <w:rsid w:val="00022CFC"/>
    <w:rsid w:val="00024354"/>
    <w:rsid w:val="00026972"/>
    <w:rsid w:val="00026A6E"/>
    <w:rsid w:val="000279E1"/>
    <w:rsid w:val="000315F6"/>
    <w:rsid w:val="00031D87"/>
    <w:rsid w:val="000323B3"/>
    <w:rsid w:val="000323CA"/>
    <w:rsid w:val="00032467"/>
    <w:rsid w:val="000334CA"/>
    <w:rsid w:val="000357A2"/>
    <w:rsid w:val="0003660A"/>
    <w:rsid w:val="00036A94"/>
    <w:rsid w:val="0003717B"/>
    <w:rsid w:val="00037256"/>
    <w:rsid w:val="00037E88"/>
    <w:rsid w:val="000404CE"/>
    <w:rsid w:val="0004052D"/>
    <w:rsid w:val="000408C3"/>
    <w:rsid w:val="00040946"/>
    <w:rsid w:val="00042461"/>
    <w:rsid w:val="000427A3"/>
    <w:rsid w:val="00044D81"/>
    <w:rsid w:val="00044EA8"/>
    <w:rsid w:val="00045175"/>
    <w:rsid w:val="00045B0C"/>
    <w:rsid w:val="0004678F"/>
    <w:rsid w:val="00046B71"/>
    <w:rsid w:val="000479C2"/>
    <w:rsid w:val="0005323F"/>
    <w:rsid w:val="0005589E"/>
    <w:rsid w:val="00056FBA"/>
    <w:rsid w:val="0006130F"/>
    <w:rsid w:val="000617D7"/>
    <w:rsid w:val="0006547B"/>
    <w:rsid w:val="000656E8"/>
    <w:rsid w:val="00065CC2"/>
    <w:rsid w:val="00066234"/>
    <w:rsid w:val="00066E0E"/>
    <w:rsid w:val="00073281"/>
    <w:rsid w:val="00073D0A"/>
    <w:rsid w:val="00073F31"/>
    <w:rsid w:val="00075885"/>
    <w:rsid w:val="00076ADE"/>
    <w:rsid w:val="00080D68"/>
    <w:rsid w:val="00081920"/>
    <w:rsid w:val="00081B2E"/>
    <w:rsid w:val="0008249B"/>
    <w:rsid w:val="0008269E"/>
    <w:rsid w:val="00083228"/>
    <w:rsid w:val="00083AB1"/>
    <w:rsid w:val="00084DB4"/>
    <w:rsid w:val="00086A27"/>
    <w:rsid w:val="000876A1"/>
    <w:rsid w:val="00087A99"/>
    <w:rsid w:val="000908A2"/>
    <w:rsid w:val="000917CE"/>
    <w:rsid w:val="00091DC7"/>
    <w:rsid w:val="00092129"/>
    <w:rsid w:val="0009439C"/>
    <w:rsid w:val="00094617"/>
    <w:rsid w:val="000964B5"/>
    <w:rsid w:val="000A02BE"/>
    <w:rsid w:val="000A0B27"/>
    <w:rsid w:val="000A1F3C"/>
    <w:rsid w:val="000A2229"/>
    <w:rsid w:val="000A479D"/>
    <w:rsid w:val="000A4ABB"/>
    <w:rsid w:val="000A7E10"/>
    <w:rsid w:val="000B199D"/>
    <w:rsid w:val="000B34A9"/>
    <w:rsid w:val="000B3EFC"/>
    <w:rsid w:val="000B4255"/>
    <w:rsid w:val="000B4B9C"/>
    <w:rsid w:val="000B688D"/>
    <w:rsid w:val="000B68D3"/>
    <w:rsid w:val="000B6BF1"/>
    <w:rsid w:val="000B734F"/>
    <w:rsid w:val="000C0D27"/>
    <w:rsid w:val="000C1EE1"/>
    <w:rsid w:val="000C2439"/>
    <w:rsid w:val="000C3F98"/>
    <w:rsid w:val="000C5B09"/>
    <w:rsid w:val="000C5D51"/>
    <w:rsid w:val="000C5DE0"/>
    <w:rsid w:val="000C7B3B"/>
    <w:rsid w:val="000D19A3"/>
    <w:rsid w:val="000D27FE"/>
    <w:rsid w:val="000D2BD2"/>
    <w:rsid w:val="000D4A0F"/>
    <w:rsid w:val="000D526C"/>
    <w:rsid w:val="000D5B6B"/>
    <w:rsid w:val="000D625B"/>
    <w:rsid w:val="000D7FF4"/>
    <w:rsid w:val="000E0A1B"/>
    <w:rsid w:val="000E1246"/>
    <w:rsid w:val="000E22A9"/>
    <w:rsid w:val="000E24E0"/>
    <w:rsid w:val="000E38FF"/>
    <w:rsid w:val="000E3AFE"/>
    <w:rsid w:val="000E47E6"/>
    <w:rsid w:val="000E4B59"/>
    <w:rsid w:val="000E7BD3"/>
    <w:rsid w:val="000E7F46"/>
    <w:rsid w:val="000F003D"/>
    <w:rsid w:val="000F1FF6"/>
    <w:rsid w:val="000F2A7E"/>
    <w:rsid w:val="000F5941"/>
    <w:rsid w:val="000F5DFC"/>
    <w:rsid w:val="000F62C3"/>
    <w:rsid w:val="000F74B4"/>
    <w:rsid w:val="000F7DCB"/>
    <w:rsid w:val="00102652"/>
    <w:rsid w:val="00102729"/>
    <w:rsid w:val="00102E15"/>
    <w:rsid w:val="00103C7B"/>
    <w:rsid w:val="001051F9"/>
    <w:rsid w:val="00105250"/>
    <w:rsid w:val="00106ED6"/>
    <w:rsid w:val="00110D14"/>
    <w:rsid w:val="001148D6"/>
    <w:rsid w:val="0011595A"/>
    <w:rsid w:val="00116366"/>
    <w:rsid w:val="001200A2"/>
    <w:rsid w:val="001219F5"/>
    <w:rsid w:val="00122255"/>
    <w:rsid w:val="001222A0"/>
    <w:rsid w:val="00122A53"/>
    <w:rsid w:val="00122F31"/>
    <w:rsid w:val="0012652B"/>
    <w:rsid w:val="00126970"/>
    <w:rsid w:val="00126A27"/>
    <w:rsid w:val="001300A7"/>
    <w:rsid w:val="00131E76"/>
    <w:rsid w:val="00131F6D"/>
    <w:rsid w:val="00133C44"/>
    <w:rsid w:val="001344A9"/>
    <w:rsid w:val="00134E50"/>
    <w:rsid w:val="001350EA"/>
    <w:rsid w:val="00136BAF"/>
    <w:rsid w:val="00137751"/>
    <w:rsid w:val="0014050A"/>
    <w:rsid w:val="00140653"/>
    <w:rsid w:val="00141090"/>
    <w:rsid w:val="00141824"/>
    <w:rsid w:val="00142178"/>
    <w:rsid w:val="00142989"/>
    <w:rsid w:val="00142D2F"/>
    <w:rsid w:val="0014482D"/>
    <w:rsid w:val="00145B08"/>
    <w:rsid w:val="001466F4"/>
    <w:rsid w:val="00147A91"/>
    <w:rsid w:val="00147CBC"/>
    <w:rsid w:val="00151AAD"/>
    <w:rsid w:val="001530A6"/>
    <w:rsid w:val="00153BAB"/>
    <w:rsid w:val="00155256"/>
    <w:rsid w:val="00156151"/>
    <w:rsid w:val="001565CB"/>
    <w:rsid w:val="001617DA"/>
    <w:rsid w:val="00162CB1"/>
    <w:rsid w:val="00162F1F"/>
    <w:rsid w:val="0016361B"/>
    <w:rsid w:val="001665A1"/>
    <w:rsid w:val="001669EC"/>
    <w:rsid w:val="0017073E"/>
    <w:rsid w:val="00171B03"/>
    <w:rsid w:val="0017231B"/>
    <w:rsid w:val="00172516"/>
    <w:rsid w:val="00174B47"/>
    <w:rsid w:val="00174E67"/>
    <w:rsid w:val="00174F88"/>
    <w:rsid w:val="0017594A"/>
    <w:rsid w:val="001761A7"/>
    <w:rsid w:val="00177A68"/>
    <w:rsid w:val="00180F8F"/>
    <w:rsid w:val="001812A9"/>
    <w:rsid w:val="00181771"/>
    <w:rsid w:val="00181E69"/>
    <w:rsid w:val="001820A5"/>
    <w:rsid w:val="00182D0B"/>
    <w:rsid w:val="00184BD3"/>
    <w:rsid w:val="001852B9"/>
    <w:rsid w:val="001903B6"/>
    <w:rsid w:val="001908BC"/>
    <w:rsid w:val="001917A1"/>
    <w:rsid w:val="00191D72"/>
    <w:rsid w:val="00192FE0"/>
    <w:rsid w:val="0019403D"/>
    <w:rsid w:val="0019419E"/>
    <w:rsid w:val="00194840"/>
    <w:rsid w:val="00196429"/>
    <w:rsid w:val="001A09A0"/>
    <w:rsid w:val="001A0B41"/>
    <w:rsid w:val="001A120A"/>
    <w:rsid w:val="001A18AF"/>
    <w:rsid w:val="001A2910"/>
    <w:rsid w:val="001A3CC3"/>
    <w:rsid w:val="001A5E7F"/>
    <w:rsid w:val="001A6812"/>
    <w:rsid w:val="001A6AA1"/>
    <w:rsid w:val="001A78C7"/>
    <w:rsid w:val="001A7952"/>
    <w:rsid w:val="001B0D8B"/>
    <w:rsid w:val="001B12D7"/>
    <w:rsid w:val="001B3359"/>
    <w:rsid w:val="001B42A9"/>
    <w:rsid w:val="001B5393"/>
    <w:rsid w:val="001B5C9B"/>
    <w:rsid w:val="001B5F6F"/>
    <w:rsid w:val="001C07A4"/>
    <w:rsid w:val="001C12B5"/>
    <w:rsid w:val="001C3043"/>
    <w:rsid w:val="001C4434"/>
    <w:rsid w:val="001C502D"/>
    <w:rsid w:val="001C50DB"/>
    <w:rsid w:val="001C5C38"/>
    <w:rsid w:val="001C6755"/>
    <w:rsid w:val="001D1953"/>
    <w:rsid w:val="001D4AFC"/>
    <w:rsid w:val="001D53C6"/>
    <w:rsid w:val="001D567C"/>
    <w:rsid w:val="001D77AA"/>
    <w:rsid w:val="001D7FA5"/>
    <w:rsid w:val="001D7FCC"/>
    <w:rsid w:val="001E040A"/>
    <w:rsid w:val="001E1BAE"/>
    <w:rsid w:val="001E2454"/>
    <w:rsid w:val="001E2990"/>
    <w:rsid w:val="001E2C1E"/>
    <w:rsid w:val="001E37DC"/>
    <w:rsid w:val="001E4683"/>
    <w:rsid w:val="001E4BDF"/>
    <w:rsid w:val="001E4CD4"/>
    <w:rsid w:val="001E5475"/>
    <w:rsid w:val="001E7382"/>
    <w:rsid w:val="001E79D9"/>
    <w:rsid w:val="001F1B18"/>
    <w:rsid w:val="001F3C90"/>
    <w:rsid w:val="001F4A89"/>
    <w:rsid w:val="001F4FCC"/>
    <w:rsid w:val="001F5372"/>
    <w:rsid w:val="001F63F0"/>
    <w:rsid w:val="001F65C2"/>
    <w:rsid w:val="001F7015"/>
    <w:rsid w:val="002007C3"/>
    <w:rsid w:val="00200806"/>
    <w:rsid w:val="002009A6"/>
    <w:rsid w:val="00203553"/>
    <w:rsid w:val="00205DAF"/>
    <w:rsid w:val="00206927"/>
    <w:rsid w:val="00206B7C"/>
    <w:rsid w:val="0020746D"/>
    <w:rsid w:val="002108BE"/>
    <w:rsid w:val="002121E2"/>
    <w:rsid w:val="0021337C"/>
    <w:rsid w:val="002139B4"/>
    <w:rsid w:val="00214404"/>
    <w:rsid w:val="00214D18"/>
    <w:rsid w:val="00216AF7"/>
    <w:rsid w:val="00217304"/>
    <w:rsid w:val="00217D32"/>
    <w:rsid w:val="00217FB5"/>
    <w:rsid w:val="00221E92"/>
    <w:rsid w:val="0022304A"/>
    <w:rsid w:val="00225784"/>
    <w:rsid w:val="0022758F"/>
    <w:rsid w:val="00231455"/>
    <w:rsid w:val="00234542"/>
    <w:rsid w:val="00237998"/>
    <w:rsid w:val="002400BB"/>
    <w:rsid w:val="00241A9C"/>
    <w:rsid w:val="00243D8C"/>
    <w:rsid w:val="002447A2"/>
    <w:rsid w:val="00244BCF"/>
    <w:rsid w:val="00250C7B"/>
    <w:rsid w:val="00253591"/>
    <w:rsid w:val="00255BBF"/>
    <w:rsid w:val="00256AC9"/>
    <w:rsid w:val="00256D49"/>
    <w:rsid w:val="00257649"/>
    <w:rsid w:val="00257F21"/>
    <w:rsid w:val="002612D7"/>
    <w:rsid w:val="002623D9"/>
    <w:rsid w:val="00266C9E"/>
    <w:rsid w:val="002702BE"/>
    <w:rsid w:val="00270387"/>
    <w:rsid w:val="00270E12"/>
    <w:rsid w:val="00271F4D"/>
    <w:rsid w:val="002733AC"/>
    <w:rsid w:val="00273651"/>
    <w:rsid w:val="00273B4E"/>
    <w:rsid w:val="00273F3A"/>
    <w:rsid w:val="00277396"/>
    <w:rsid w:val="00277EF0"/>
    <w:rsid w:val="002815BC"/>
    <w:rsid w:val="0028265C"/>
    <w:rsid w:val="00282E97"/>
    <w:rsid w:val="00284417"/>
    <w:rsid w:val="00285CFB"/>
    <w:rsid w:val="0028756A"/>
    <w:rsid w:val="00290CC5"/>
    <w:rsid w:val="0029318A"/>
    <w:rsid w:val="00293D4E"/>
    <w:rsid w:val="0029475E"/>
    <w:rsid w:val="002947D0"/>
    <w:rsid w:val="00294F69"/>
    <w:rsid w:val="00295183"/>
    <w:rsid w:val="002954EC"/>
    <w:rsid w:val="00297B2E"/>
    <w:rsid w:val="002A1333"/>
    <w:rsid w:val="002A13DF"/>
    <w:rsid w:val="002A51CC"/>
    <w:rsid w:val="002A5EB9"/>
    <w:rsid w:val="002B0F7A"/>
    <w:rsid w:val="002B1B98"/>
    <w:rsid w:val="002B2ACA"/>
    <w:rsid w:val="002B3326"/>
    <w:rsid w:val="002B3417"/>
    <w:rsid w:val="002B350E"/>
    <w:rsid w:val="002B393D"/>
    <w:rsid w:val="002B3B05"/>
    <w:rsid w:val="002B3C8A"/>
    <w:rsid w:val="002B3CED"/>
    <w:rsid w:val="002B4A16"/>
    <w:rsid w:val="002B4C8B"/>
    <w:rsid w:val="002B6026"/>
    <w:rsid w:val="002B7AD1"/>
    <w:rsid w:val="002C0E8D"/>
    <w:rsid w:val="002C1B52"/>
    <w:rsid w:val="002C2FFF"/>
    <w:rsid w:val="002C4A1F"/>
    <w:rsid w:val="002C7C67"/>
    <w:rsid w:val="002D1BB6"/>
    <w:rsid w:val="002D20FD"/>
    <w:rsid w:val="002D278C"/>
    <w:rsid w:val="002D3008"/>
    <w:rsid w:val="002D3259"/>
    <w:rsid w:val="002D6693"/>
    <w:rsid w:val="002D66C9"/>
    <w:rsid w:val="002E4B15"/>
    <w:rsid w:val="002E4B70"/>
    <w:rsid w:val="002E5A56"/>
    <w:rsid w:val="002E5C76"/>
    <w:rsid w:val="002E6DFF"/>
    <w:rsid w:val="002E6ECA"/>
    <w:rsid w:val="002F10A3"/>
    <w:rsid w:val="002F168D"/>
    <w:rsid w:val="002F1A25"/>
    <w:rsid w:val="002F2903"/>
    <w:rsid w:val="002F3C10"/>
    <w:rsid w:val="002F3E7A"/>
    <w:rsid w:val="002F48C1"/>
    <w:rsid w:val="002F4BE4"/>
    <w:rsid w:val="002F4F01"/>
    <w:rsid w:val="002F5D95"/>
    <w:rsid w:val="002F5EED"/>
    <w:rsid w:val="002F7CF4"/>
    <w:rsid w:val="00301483"/>
    <w:rsid w:val="00304379"/>
    <w:rsid w:val="00304CC0"/>
    <w:rsid w:val="00305826"/>
    <w:rsid w:val="00305950"/>
    <w:rsid w:val="00306347"/>
    <w:rsid w:val="00306B01"/>
    <w:rsid w:val="003078DC"/>
    <w:rsid w:val="00307C70"/>
    <w:rsid w:val="00310359"/>
    <w:rsid w:val="00312FEF"/>
    <w:rsid w:val="003144F7"/>
    <w:rsid w:val="0031578C"/>
    <w:rsid w:val="00316AEF"/>
    <w:rsid w:val="00317526"/>
    <w:rsid w:val="003206E9"/>
    <w:rsid w:val="003219A4"/>
    <w:rsid w:val="00324498"/>
    <w:rsid w:val="00324C5A"/>
    <w:rsid w:val="00326131"/>
    <w:rsid w:val="00326E3C"/>
    <w:rsid w:val="00327A95"/>
    <w:rsid w:val="00331520"/>
    <w:rsid w:val="003347B5"/>
    <w:rsid w:val="00334D4A"/>
    <w:rsid w:val="00334E74"/>
    <w:rsid w:val="00334EFD"/>
    <w:rsid w:val="0033505B"/>
    <w:rsid w:val="00335660"/>
    <w:rsid w:val="00336FD9"/>
    <w:rsid w:val="00341335"/>
    <w:rsid w:val="00343A73"/>
    <w:rsid w:val="003466C2"/>
    <w:rsid w:val="00346FF8"/>
    <w:rsid w:val="0034754E"/>
    <w:rsid w:val="00350073"/>
    <w:rsid w:val="003519E5"/>
    <w:rsid w:val="00351E98"/>
    <w:rsid w:val="00352ADB"/>
    <w:rsid w:val="00353305"/>
    <w:rsid w:val="00356A8C"/>
    <w:rsid w:val="00357E67"/>
    <w:rsid w:val="00357F7A"/>
    <w:rsid w:val="00361489"/>
    <w:rsid w:val="0036239C"/>
    <w:rsid w:val="003624A4"/>
    <w:rsid w:val="00362984"/>
    <w:rsid w:val="00364074"/>
    <w:rsid w:val="003657FE"/>
    <w:rsid w:val="00367434"/>
    <w:rsid w:val="0037035F"/>
    <w:rsid w:val="0037090D"/>
    <w:rsid w:val="00370BBF"/>
    <w:rsid w:val="00370CAA"/>
    <w:rsid w:val="003718BC"/>
    <w:rsid w:val="003721C3"/>
    <w:rsid w:val="00374DD0"/>
    <w:rsid w:val="00375297"/>
    <w:rsid w:val="003752FE"/>
    <w:rsid w:val="00377145"/>
    <w:rsid w:val="00377915"/>
    <w:rsid w:val="00377A41"/>
    <w:rsid w:val="00377A55"/>
    <w:rsid w:val="00377FC2"/>
    <w:rsid w:val="00382AE7"/>
    <w:rsid w:val="00383298"/>
    <w:rsid w:val="00383716"/>
    <w:rsid w:val="003849FE"/>
    <w:rsid w:val="00385697"/>
    <w:rsid w:val="00385FE0"/>
    <w:rsid w:val="00386023"/>
    <w:rsid w:val="00390008"/>
    <w:rsid w:val="0039018E"/>
    <w:rsid w:val="003914BC"/>
    <w:rsid w:val="003919E4"/>
    <w:rsid w:val="00393B6D"/>
    <w:rsid w:val="00394790"/>
    <w:rsid w:val="00394BD5"/>
    <w:rsid w:val="00396343"/>
    <w:rsid w:val="003A06E9"/>
    <w:rsid w:val="003A0C93"/>
    <w:rsid w:val="003A1B33"/>
    <w:rsid w:val="003A1F5C"/>
    <w:rsid w:val="003A3A19"/>
    <w:rsid w:val="003A431C"/>
    <w:rsid w:val="003A4B2A"/>
    <w:rsid w:val="003A5C2F"/>
    <w:rsid w:val="003A6BE9"/>
    <w:rsid w:val="003B031F"/>
    <w:rsid w:val="003B101E"/>
    <w:rsid w:val="003B1D06"/>
    <w:rsid w:val="003B2D35"/>
    <w:rsid w:val="003B5132"/>
    <w:rsid w:val="003B5D08"/>
    <w:rsid w:val="003B7C40"/>
    <w:rsid w:val="003C19CE"/>
    <w:rsid w:val="003C3262"/>
    <w:rsid w:val="003C3FAF"/>
    <w:rsid w:val="003C507D"/>
    <w:rsid w:val="003C53C1"/>
    <w:rsid w:val="003C5B5A"/>
    <w:rsid w:val="003C5F0B"/>
    <w:rsid w:val="003C7898"/>
    <w:rsid w:val="003C7E13"/>
    <w:rsid w:val="003D0FEC"/>
    <w:rsid w:val="003D22AB"/>
    <w:rsid w:val="003D22C3"/>
    <w:rsid w:val="003D3920"/>
    <w:rsid w:val="003D3ACD"/>
    <w:rsid w:val="003D4AF6"/>
    <w:rsid w:val="003D4D61"/>
    <w:rsid w:val="003D5901"/>
    <w:rsid w:val="003D5C52"/>
    <w:rsid w:val="003D5F0C"/>
    <w:rsid w:val="003D7E1B"/>
    <w:rsid w:val="003E0A02"/>
    <w:rsid w:val="003E129D"/>
    <w:rsid w:val="003E2788"/>
    <w:rsid w:val="003E37B2"/>
    <w:rsid w:val="003E404B"/>
    <w:rsid w:val="003E52CF"/>
    <w:rsid w:val="003E55D9"/>
    <w:rsid w:val="003E6A37"/>
    <w:rsid w:val="003E765A"/>
    <w:rsid w:val="003E7EF2"/>
    <w:rsid w:val="003F03EB"/>
    <w:rsid w:val="003F0B3D"/>
    <w:rsid w:val="003F0F78"/>
    <w:rsid w:val="003F4558"/>
    <w:rsid w:val="003F4DE2"/>
    <w:rsid w:val="003F538A"/>
    <w:rsid w:val="003F5476"/>
    <w:rsid w:val="0040048E"/>
    <w:rsid w:val="00401392"/>
    <w:rsid w:val="00401985"/>
    <w:rsid w:val="00402C77"/>
    <w:rsid w:val="00406963"/>
    <w:rsid w:val="004078F2"/>
    <w:rsid w:val="00410955"/>
    <w:rsid w:val="00412372"/>
    <w:rsid w:val="00412711"/>
    <w:rsid w:val="00413E19"/>
    <w:rsid w:val="00414F35"/>
    <w:rsid w:val="004157D5"/>
    <w:rsid w:val="0041598C"/>
    <w:rsid w:val="00416323"/>
    <w:rsid w:val="004166E2"/>
    <w:rsid w:val="00416CDF"/>
    <w:rsid w:val="00417936"/>
    <w:rsid w:val="00417A3F"/>
    <w:rsid w:val="00424811"/>
    <w:rsid w:val="00425BD0"/>
    <w:rsid w:val="004261FD"/>
    <w:rsid w:val="0042687A"/>
    <w:rsid w:val="00426900"/>
    <w:rsid w:val="004275B8"/>
    <w:rsid w:val="0043299C"/>
    <w:rsid w:val="00432E27"/>
    <w:rsid w:val="004333FE"/>
    <w:rsid w:val="0043373E"/>
    <w:rsid w:val="00433EDE"/>
    <w:rsid w:val="00434BD7"/>
    <w:rsid w:val="00436F1A"/>
    <w:rsid w:val="0044176A"/>
    <w:rsid w:val="004444C8"/>
    <w:rsid w:val="00444552"/>
    <w:rsid w:val="0044677A"/>
    <w:rsid w:val="00447C25"/>
    <w:rsid w:val="0045057B"/>
    <w:rsid w:val="00450913"/>
    <w:rsid w:val="004547E0"/>
    <w:rsid w:val="00454BD0"/>
    <w:rsid w:val="004558EB"/>
    <w:rsid w:val="00455F19"/>
    <w:rsid w:val="00456B26"/>
    <w:rsid w:val="00462526"/>
    <w:rsid w:val="00463AA3"/>
    <w:rsid w:val="00465A4D"/>
    <w:rsid w:val="0046789C"/>
    <w:rsid w:val="00471C7F"/>
    <w:rsid w:val="0047524D"/>
    <w:rsid w:val="00475B66"/>
    <w:rsid w:val="00481606"/>
    <w:rsid w:val="00482437"/>
    <w:rsid w:val="00482E45"/>
    <w:rsid w:val="00484E75"/>
    <w:rsid w:val="00485D76"/>
    <w:rsid w:val="00486352"/>
    <w:rsid w:val="00486588"/>
    <w:rsid w:val="0048787F"/>
    <w:rsid w:val="00487B05"/>
    <w:rsid w:val="00487D14"/>
    <w:rsid w:val="004903FF"/>
    <w:rsid w:val="00491721"/>
    <w:rsid w:val="00491AC3"/>
    <w:rsid w:val="00491CCD"/>
    <w:rsid w:val="00492718"/>
    <w:rsid w:val="00493CA6"/>
    <w:rsid w:val="00494F9F"/>
    <w:rsid w:val="00497BFA"/>
    <w:rsid w:val="004A30CE"/>
    <w:rsid w:val="004A3A49"/>
    <w:rsid w:val="004A3C24"/>
    <w:rsid w:val="004A44A3"/>
    <w:rsid w:val="004A465E"/>
    <w:rsid w:val="004A4859"/>
    <w:rsid w:val="004A736B"/>
    <w:rsid w:val="004B0485"/>
    <w:rsid w:val="004B06A4"/>
    <w:rsid w:val="004B2EA7"/>
    <w:rsid w:val="004B3502"/>
    <w:rsid w:val="004B35AB"/>
    <w:rsid w:val="004B47A9"/>
    <w:rsid w:val="004B4B02"/>
    <w:rsid w:val="004B5DCB"/>
    <w:rsid w:val="004B7D39"/>
    <w:rsid w:val="004B7E73"/>
    <w:rsid w:val="004C01CE"/>
    <w:rsid w:val="004C120F"/>
    <w:rsid w:val="004C54B2"/>
    <w:rsid w:val="004C73DA"/>
    <w:rsid w:val="004D1014"/>
    <w:rsid w:val="004D1A77"/>
    <w:rsid w:val="004D2592"/>
    <w:rsid w:val="004D5C61"/>
    <w:rsid w:val="004D653C"/>
    <w:rsid w:val="004D658D"/>
    <w:rsid w:val="004E0695"/>
    <w:rsid w:val="004E1257"/>
    <w:rsid w:val="004E2A44"/>
    <w:rsid w:val="004E332E"/>
    <w:rsid w:val="004E38AD"/>
    <w:rsid w:val="004E4FE8"/>
    <w:rsid w:val="004E665F"/>
    <w:rsid w:val="004E7009"/>
    <w:rsid w:val="004F10EE"/>
    <w:rsid w:val="004F1625"/>
    <w:rsid w:val="004F1F25"/>
    <w:rsid w:val="004F35EB"/>
    <w:rsid w:val="004F40F1"/>
    <w:rsid w:val="004F6597"/>
    <w:rsid w:val="00501EF0"/>
    <w:rsid w:val="00501F96"/>
    <w:rsid w:val="00501F98"/>
    <w:rsid w:val="00502BD9"/>
    <w:rsid w:val="00503954"/>
    <w:rsid w:val="005039C8"/>
    <w:rsid w:val="00505945"/>
    <w:rsid w:val="00505F62"/>
    <w:rsid w:val="00507EFA"/>
    <w:rsid w:val="00510AFF"/>
    <w:rsid w:val="00511952"/>
    <w:rsid w:val="005124E4"/>
    <w:rsid w:val="00512A9B"/>
    <w:rsid w:val="005148AD"/>
    <w:rsid w:val="005151DF"/>
    <w:rsid w:val="00516F23"/>
    <w:rsid w:val="005172E4"/>
    <w:rsid w:val="00520570"/>
    <w:rsid w:val="005209FD"/>
    <w:rsid w:val="00521023"/>
    <w:rsid w:val="00521199"/>
    <w:rsid w:val="00523746"/>
    <w:rsid w:val="005251A7"/>
    <w:rsid w:val="0052729E"/>
    <w:rsid w:val="005279A4"/>
    <w:rsid w:val="005279FD"/>
    <w:rsid w:val="00527E78"/>
    <w:rsid w:val="00527F6A"/>
    <w:rsid w:val="0053123B"/>
    <w:rsid w:val="00531EFF"/>
    <w:rsid w:val="00531F1E"/>
    <w:rsid w:val="0053252F"/>
    <w:rsid w:val="00532EDE"/>
    <w:rsid w:val="0053312D"/>
    <w:rsid w:val="00534583"/>
    <w:rsid w:val="005353D8"/>
    <w:rsid w:val="0053614E"/>
    <w:rsid w:val="0053666F"/>
    <w:rsid w:val="00536EA4"/>
    <w:rsid w:val="0054362F"/>
    <w:rsid w:val="00553282"/>
    <w:rsid w:val="00553321"/>
    <w:rsid w:val="00553CED"/>
    <w:rsid w:val="0055412D"/>
    <w:rsid w:val="00557400"/>
    <w:rsid w:val="0055770D"/>
    <w:rsid w:val="00560355"/>
    <w:rsid w:val="00562A13"/>
    <w:rsid w:val="00563491"/>
    <w:rsid w:val="0056443F"/>
    <w:rsid w:val="005660F8"/>
    <w:rsid w:val="00567BA6"/>
    <w:rsid w:val="00570132"/>
    <w:rsid w:val="00570403"/>
    <w:rsid w:val="005707C8"/>
    <w:rsid w:val="00571030"/>
    <w:rsid w:val="00572A0E"/>
    <w:rsid w:val="00573F55"/>
    <w:rsid w:val="00574BB7"/>
    <w:rsid w:val="00574E84"/>
    <w:rsid w:val="0057695D"/>
    <w:rsid w:val="00576B45"/>
    <w:rsid w:val="00580B4A"/>
    <w:rsid w:val="005818B6"/>
    <w:rsid w:val="00581AFD"/>
    <w:rsid w:val="005820E0"/>
    <w:rsid w:val="005821B7"/>
    <w:rsid w:val="00582E53"/>
    <w:rsid w:val="00582E66"/>
    <w:rsid w:val="00583C06"/>
    <w:rsid w:val="00585194"/>
    <w:rsid w:val="005852B0"/>
    <w:rsid w:val="005856C2"/>
    <w:rsid w:val="00587291"/>
    <w:rsid w:val="0058732A"/>
    <w:rsid w:val="00587C92"/>
    <w:rsid w:val="00587E54"/>
    <w:rsid w:val="00587F1C"/>
    <w:rsid w:val="0059062B"/>
    <w:rsid w:val="00590FD0"/>
    <w:rsid w:val="00593A97"/>
    <w:rsid w:val="0059429B"/>
    <w:rsid w:val="0059437A"/>
    <w:rsid w:val="005948BB"/>
    <w:rsid w:val="00594A28"/>
    <w:rsid w:val="005952FB"/>
    <w:rsid w:val="00595376"/>
    <w:rsid w:val="0059671D"/>
    <w:rsid w:val="00596B3B"/>
    <w:rsid w:val="005A0BD0"/>
    <w:rsid w:val="005A0E5B"/>
    <w:rsid w:val="005A1611"/>
    <w:rsid w:val="005A2AF8"/>
    <w:rsid w:val="005A3C92"/>
    <w:rsid w:val="005A4963"/>
    <w:rsid w:val="005B3356"/>
    <w:rsid w:val="005B34D6"/>
    <w:rsid w:val="005B467C"/>
    <w:rsid w:val="005B6DF7"/>
    <w:rsid w:val="005C0690"/>
    <w:rsid w:val="005C1598"/>
    <w:rsid w:val="005C205A"/>
    <w:rsid w:val="005C28E4"/>
    <w:rsid w:val="005C360F"/>
    <w:rsid w:val="005C39AF"/>
    <w:rsid w:val="005C507D"/>
    <w:rsid w:val="005C5266"/>
    <w:rsid w:val="005C5969"/>
    <w:rsid w:val="005C6125"/>
    <w:rsid w:val="005C6251"/>
    <w:rsid w:val="005C640A"/>
    <w:rsid w:val="005C6EDD"/>
    <w:rsid w:val="005C6FB1"/>
    <w:rsid w:val="005D1ADC"/>
    <w:rsid w:val="005D3986"/>
    <w:rsid w:val="005D4A78"/>
    <w:rsid w:val="005D4C6F"/>
    <w:rsid w:val="005E238D"/>
    <w:rsid w:val="005E48A3"/>
    <w:rsid w:val="005E5202"/>
    <w:rsid w:val="005E65FE"/>
    <w:rsid w:val="005E6969"/>
    <w:rsid w:val="005E6D16"/>
    <w:rsid w:val="005F0CA6"/>
    <w:rsid w:val="005F0FA9"/>
    <w:rsid w:val="005F1208"/>
    <w:rsid w:val="005F14E4"/>
    <w:rsid w:val="005F1A86"/>
    <w:rsid w:val="005F2B91"/>
    <w:rsid w:val="005F3B40"/>
    <w:rsid w:val="005F6082"/>
    <w:rsid w:val="005F6121"/>
    <w:rsid w:val="005F6177"/>
    <w:rsid w:val="005F679B"/>
    <w:rsid w:val="0060147E"/>
    <w:rsid w:val="00601D07"/>
    <w:rsid w:val="00602229"/>
    <w:rsid w:val="00602441"/>
    <w:rsid w:val="006031A8"/>
    <w:rsid w:val="00603348"/>
    <w:rsid w:val="006052CD"/>
    <w:rsid w:val="00605D94"/>
    <w:rsid w:val="00607FA6"/>
    <w:rsid w:val="00611C0B"/>
    <w:rsid w:val="00613269"/>
    <w:rsid w:val="00614AA1"/>
    <w:rsid w:val="00615167"/>
    <w:rsid w:val="00615359"/>
    <w:rsid w:val="006154FC"/>
    <w:rsid w:val="00620209"/>
    <w:rsid w:val="00620EC6"/>
    <w:rsid w:val="00620F7B"/>
    <w:rsid w:val="006216A5"/>
    <w:rsid w:val="006227CA"/>
    <w:rsid w:val="00622C89"/>
    <w:rsid w:val="00623815"/>
    <w:rsid w:val="00624078"/>
    <w:rsid w:val="00625191"/>
    <w:rsid w:val="00625C97"/>
    <w:rsid w:val="006264FE"/>
    <w:rsid w:val="00627389"/>
    <w:rsid w:val="0063078B"/>
    <w:rsid w:val="00634D30"/>
    <w:rsid w:val="00635026"/>
    <w:rsid w:val="006366DF"/>
    <w:rsid w:val="00641528"/>
    <w:rsid w:val="00642124"/>
    <w:rsid w:val="0064311F"/>
    <w:rsid w:val="006433B0"/>
    <w:rsid w:val="00643EF9"/>
    <w:rsid w:val="00645302"/>
    <w:rsid w:val="0064551B"/>
    <w:rsid w:val="006513BD"/>
    <w:rsid w:val="00651A02"/>
    <w:rsid w:val="00652808"/>
    <w:rsid w:val="00652915"/>
    <w:rsid w:val="00652D50"/>
    <w:rsid w:val="006544BA"/>
    <w:rsid w:val="00655438"/>
    <w:rsid w:val="006556D3"/>
    <w:rsid w:val="00655B7E"/>
    <w:rsid w:val="00655D48"/>
    <w:rsid w:val="0066089E"/>
    <w:rsid w:val="006614C8"/>
    <w:rsid w:val="006630D3"/>
    <w:rsid w:val="006634D3"/>
    <w:rsid w:val="00663BF5"/>
    <w:rsid w:val="006643A8"/>
    <w:rsid w:val="0066441D"/>
    <w:rsid w:val="00664AB1"/>
    <w:rsid w:val="00665EE1"/>
    <w:rsid w:val="0066630E"/>
    <w:rsid w:val="00670DF6"/>
    <w:rsid w:val="006719A6"/>
    <w:rsid w:val="006721CB"/>
    <w:rsid w:val="006727BF"/>
    <w:rsid w:val="0067326F"/>
    <w:rsid w:val="00675037"/>
    <w:rsid w:val="00675D39"/>
    <w:rsid w:val="00676B83"/>
    <w:rsid w:val="0067729A"/>
    <w:rsid w:val="006776C4"/>
    <w:rsid w:val="00677CE2"/>
    <w:rsid w:val="00684BE7"/>
    <w:rsid w:val="006861D9"/>
    <w:rsid w:val="00686964"/>
    <w:rsid w:val="0068710A"/>
    <w:rsid w:val="006901C6"/>
    <w:rsid w:val="00690573"/>
    <w:rsid w:val="00690F9C"/>
    <w:rsid w:val="006923B6"/>
    <w:rsid w:val="00693707"/>
    <w:rsid w:val="00694084"/>
    <w:rsid w:val="00694549"/>
    <w:rsid w:val="00696904"/>
    <w:rsid w:val="0069786F"/>
    <w:rsid w:val="00697DB7"/>
    <w:rsid w:val="006A16C3"/>
    <w:rsid w:val="006A35C9"/>
    <w:rsid w:val="006A3E12"/>
    <w:rsid w:val="006A7C31"/>
    <w:rsid w:val="006B03A8"/>
    <w:rsid w:val="006B0D82"/>
    <w:rsid w:val="006B2E6D"/>
    <w:rsid w:val="006B2F6B"/>
    <w:rsid w:val="006B3B9E"/>
    <w:rsid w:val="006B3FDA"/>
    <w:rsid w:val="006B4BB2"/>
    <w:rsid w:val="006B4EC4"/>
    <w:rsid w:val="006B63FF"/>
    <w:rsid w:val="006B77AA"/>
    <w:rsid w:val="006B7BE6"/>
    <w:rsid w:val="006C0AE4"/>
    <w:rsid w:val="006C0C88"/>
    <w:rsid w:val="006C0E0E"/>
    <w:rsid w:val="006C2A1B"/>
    <w:rsid w:val="006C42EB"/>
    <w:rsid w:val="006C4FFE"/>
    <w:rsid w:val="006C586E"/>
    <w:rsid w:val="006C7053"/>
    <w:rsid w:val="006D26DB"/>
    <w:rsid w:val="006D2F55"/>
    <w:rsid w:val="006D30FB"/>
    <w:rsid w:val="006D5B1C"/>
    <w:rsid w:val="006D7B3F"/>
    <w:rsid w:val="006E00C5"/>
    <w:rsid w:val="006E0986"/>
    <w:rsid w:val="006E3072"/>
    <w:rsid w:val="006E35C4"/>
    <w:rsid w:val="006E4684"/>
    <w:rsid w:val="006E7E93"/>
    <w:rsid w:val="006F0015"/>
    <w:rsid w:val="006F0A47"/>
    <w:rsid w:val="006F352F"/>
    <w:rsid w:val="006F3E7B"/>
    <w:rsid w:val="006F40BB"/>
    <w:rsid w:val="006F61F6"/>
    <w:rsid w:val="006F64A5"/>
    <w:rsid w:val="00700DA4"/>
    <w:rsid w:val="00702425"/>
    <w:rsid w:val="0070389A"/>
    <w:rsid w:val="0070641D"/>
    <w:rsid w:val="007065CF"/>
    <w:rsid w:val="00706D08"/>
    <w:rsid w:val="00710048"/>
    <w:rsid w:val="00710AAD"/>
    <w:rsid w:val="00710B54"/>
    <w:rsid w:val="00710B5A"/>
    <w:rsid w:val="00710DB8"/>
    <w:rsid w:val="00711387"/>
    <w:rsid w:val="00712328"/>
    <w:rsid w:val="00712C09"/>
    <w:rsid w:val="00721672"/>
    <w:rsid w:val="00722727"/>
    <w:rsid w:val="00722F4F"/>
    <w:rsid w:val="0072316C"/>
    <w:rsid w:val="0072420C"/>
    <w:rsid w:val="00724A34"/>
    <w:rsid w:val="00726D8D"/>
    <w:rsid w:val="007309BA"/>
    <w:rsid w:val="0073162E"/>
    <w:rsid w:val="00731DFE"/>
    <w:rsid w:val="007326D6"/>
    <w:rsid w:val="00732810"/>
    <w:rsid w:val="007334F8"/>
    <w:rsid w:val="00733C8A"/>
    <w:rsid w:val="00734536"/>
    <w:rsid w:val="007345E9"/>
    <w:rsid w:val="00735151"/>
    <w:rsid w:val="00740FBA"/>
    <w:rsid w:val="0074187D"/>
    <w:rsid w:val="0074256D"/>
    <w:rsid w:val="00743403"/>
    <w:rsid w:val="00744198"/>
    <w:rsid w:val="00744692"/>
    <w:rsid w:val="007471C1"/>
    <w:rsid w:val="00750957"/>
    <w:rsid w:val="0075114B"/>
    <w:rsid w:val="007514EC"/>
    <w:rsid w:val="007531A0"/>
    <w:rsid w:val="0075326B"/>
    <w:rsid w:val="0075438B"/>
    <w:rsid w:val="007557D1"/>
    <w:rsid w:val="0075741A"/>
    <w:rsid w:val="00757B48"/>
    <w:rsid w:val="00760B69"/>
    <w:rsid w:val="00761A41"/>
    <w:rsid w:val="00764648"/>
    <w:rsid w:val="00765753"/>
    <w:rsid w:val="00766AB4"/>
    <w:rsid w:val="007671D1"/>
    <w:rsid w:val="00771347"/>
    <w:rsid w:val="007735A1"/>
    <w:rsid w:val="00775D93"/>
    <w:rsid w:val="00777167"/>
    <w:rsid w:val="00777B5F"/>
    <w:rsid w:val="0078042A"/>
    <w:rsid w:val="00782BD2"/>
    <w:rsid w:val="00782C00"/>
    <w:rsid w:val="00783BF5"/>
    <w:rsid w:val="007856EF"/>
    <w:rsid w:val="00790A54"/>
    <w:rsid w:val="00791C22"/>
    <w:rsid w:val="00792B5B"/>
    <w:rsid w:val="00797618"/>
    <w:rsid w:val="0079795A"/>
    <w:rsid w:val="00797A7C"/>
    <w:rsid w:val="00797A8D"/>
    <w:rsid w:val="007A0BDE"/>
    <w:rsid w:val="007A22AC"/>
    <w:rsid w:val="007A31A4"/>
    <w:rsid w:val="007A3FF0"/>
    <w:rsid w:val="007A59CF"/>
    <w:rsid w:val="007A6FDA"/>
    <w:rsid w:val="007A730B"/>
    <w:rsid w:val="007B3AAA"/>
    <w:rsid w:val="007B3F78"/>
    <w:rsid w:val="007B68B3"/>
    <w:rsid w:val="007B6F89"/>
    <w:rsid w:val="007B7C9F"/>
    <w:rsid w:val="007C05B3"/>
    <w:rsid w:val="007C23C4"/>
    <w:rsid w:val="007C5041"/>
    <w:rsid w:val="007C5336"/>
    <w:rsid w:val="007C6A00"/>
    <w:rsid w:val="007C6D0A"/>
    <w:rsid w:val="007D064A"/>
    <w:rsid w:val="007D0BDC"/>
    <w:rsid w:val="007D236C"/>
    <w:rsid w:val="007D2B2F"/>
    <w:rsid w:val="007D5187"/>
    <w:rsid w:val="007D62F1"/>
    <w:rsid w:val="007D67EC"/>
    <w:rsid w:val="007D6BB5"/>
    <w:rsid w:val="007D6E8E"/>
    <w:rsid w:val="007F032C"/>
    <w:rsid w:val="007F2A21"/>
    <w:rsid w:val="007F4C90"/>
    <w:rsid w:val="007F4CE7"/>
    <w:rsid w:val="007F4E3A"/>
    <w:rsid w:val="007F60C1"/>
    <w:rsid w:val="007F63F0"/>
    <w:rsid w:val="007F6E82"/>
    <w:rsid w:val="007F79ED"/>
    <w:rsid w:val="008003A0"/>
    <w:rsid w:val="00800699"/>
    <w:rsid w:val="008032D5"/>
    <w:rsid w:val="008037A7"/>
    <w:rsid w:val="00805A64"/>
    <w:rsid w:val="0080736E"/>
    <w:rsid w:val="0081048B"/>
    <w:rsid w:val="00810FC7"/>
    <w:rsid w:val="0081262F"/>
    <w:rsid w:val="0081330E"/>
    <w:rsid w:val="00813DB2"/>
    <w:rsid w:val="00814C7E"/>
    <w:rsid w:val="008156FF"/>
    <w:rsid w:val="00816A1A"/>
    <w:rsid w:val="00817975"/>
    <w:rsid w:val="0082009D"/>
    <w:rsid w:val="008205A2"/>
    <w:rsid w:val="00820893"/>
    <w:rsid w:val="00822032"/>
    <w:rsid w:val="00822192"/>
    <w:rsid w:val="00824714"/>
    <w:rsid w:val="00827743"/>
    <w:rsid w:val="00827D97"/>
    <w:rsid w:val="008300FF"/>
    <w:rsid w:val="00831DB6"/>
    <w:rsid w:val="0083213D"/>
    <w:rsid w:val="00832CDB"/>
    <w:rsid w:val="008334AA"/>
    <w:rsid w:val="00837AFF"/>
    <w:rsid w:val="00840158"/>
    <w:rsid w:val="0084060A"/>
    <w:rsid w:val="00841D0D"/>
    <w:rsid w:val="008424DA"/>
    <w:rsid w:val="00842647"/>
    <w:rsid w:val="00843251"/>
    <w:rsid w:val="00843FCA"/>
    <w:rsid w:val="008440AA"/>
    <w:rsid w:val="00844C40"/>
    <w:rsid w:val="00845B7F"/>
    <w:rsid w:val="00846336"/>
    <w:rsid w:val="0084717D"/>
    <w:rsid w:val="0084727A"/>
    <w:rsid w:val="0085107F"/>
    <w:rsid w:val="00851433"/>
    <w:rsid w:val="008514CF"/>
    <w:rsid w:val="00851BE1"/>
    <w:rsid w:val="0085220C"/>
    <w:rsid w:val="00852FE0"/>
    <w:rsid w:val="008537BF"/>
    <w:rsid w:val="00860768"/>
    <w:rsid w:val="00860C62"/>
    <w:rsid w:val="0086203B"/>
    <w:rsid w:val="0086362F"/>
    <w:rsid w:val="00864110"/>
    <w:rsid w:val="008641C5"/>
    <w:rsid w:val="00864CBB"/>
    <w:rsid w:val="00865CC1"/>
    <w:rsid w:val="00865D4F"/>
    <w:rsid w:val="0086608E"/>
    <w:rsid w:val="008668A0"/>
    <w:rsid w:val="00870FB0"/>
    <w:rsid w:val="0087111D"/>
    <w:rsid w:val="0087135B"/>
    <w:rsid w:val="008714FC"/>
    <w:rsid w:val="00872A23"/>
    <w:rsid w:val="0087764A"/>
    <w:rsid w:val="00877900"/>
    <w:rsid w:val="00882E66"/>
    <w:rsid w:val="008847D9"/>
    <w:rsid w:val="00884E16"/>
    <w:rsid w:val="00884F9E"/>
    <w:rsid w:val="00885A6A"/>
    <w:rsid w:val="00885B95"/>
    <w:rsid w:val="00885FAE"/>
    <w:rsid w:val="00886DD0"/>
    <w:rsid w:val="00886F93"/>
    <w:rsid w:val="00887116"/>
    <w:rsid w:val="008874D2"/>
    <w:rsid w:val="00890995"/>
    <w:rsid w:val="00890C9F"/>
    <w:rsid w:val="008917CB"/>
    <w:rsid w:val="00891873"/>
    <w:rsid w:val="00891879"/>
    <w:rsid w:val="00892157"/>
    <w:rsid w:val="00892AF4"/>
    <w:rsid w:val="00892F5A"/>
    <w:rsid w:val="00893AE4"/>
    <w:rsid w:val="00893D40"/>
    <w:rsid w:val="00895010"/>
    <w:rsid w:val="00896D55"/>
    <w:rsid w:val="00896DF9"/>
    <w:rsid w:val="00897E0C"/>
    <w:rsid w:val="00897EAA"/>
    <w:rsid w:val="008A06B3"/>
    <w:rsid w:val="008A0958"/>
    <w:rsid w:val="008A0C91"/>
    <w:rsid w:val="008A0F5F"/>
    <w:rsid w:val="008A3A31"/>
    <w:rsid w:val="008A41EB"/>
    <w:rsid w:val="008A4512"/>
    <w:rsid w:val="008A5CBE"/>
    <w:rsid w:val="008A61B2"/>
    <w:rsid w:val="008B03D7"/>
    <w:rsid w:val="008B102C"/>
    <w:rsid w:val="008B2ACF"/>
    <w:rsid w:val="008B4F8C"/>
    <w:rsid w:val="008B6EC4"/>
    <w:rsid w:val="008B7211"/>
    <w:rsid w:val="008B7B66"/>
    <w:rsid w:val="008C069D"/>
    <w:rsid w:val="008C0BF1"/>
    <w:rsid w:val="008C27C1"/>
    <w:rsid w:val="008C33CC"/>
    <w:rsid w:val="008C3D08"/>
    <w:rsid w:val="008C43BD"/>
    <w:rsid w:val="008C516F"/>
    <w:rsid w:val="008C6F5A"/>
    <w:rsid w:val="008C70E4"/>
    <w:rsid w:val="008D3BF7"/>
    <w:rsid w:val="008D447E"/>
    <w:rsid w:val="008D4494"/>
    <w:rsid w:val="008D6095"/>
    <w:rsid w:val="008D61DD"/>
    <w:rsid w:val="008D675E"/>
    <w:rsid w:val="008E1495"/>
    <w:rsid w:val="008E1717"/>
    <w:rsid w:val="008E24CF"/>
    <w:rsid w:val="008E3877"/>
    <w:rsid w:val="008E444E"/>
    <w:rsid w:val="008E4F13"/>
    <w:rsid w:val="008E50A4"/>
    <w:rsid w:val="008E59DC"/>
    <w:rsid w:val="008F03EF"/>
    <w:rsid w:val="008F07C9"/>
    <w:rsid w:val="008F1923"/>
    <w:rsid w:val="008F1BE4"/>
    <w:rsid w:val="008F39ED"/>
    <w:rsid w:val="008F4A05"/>
    <w:rsid w:val="008F56D3"/>
    <w:rsid w:val="008F5724"/>
    <w:rsid w:val="008F653C"/>
    <w:rsid w:val="008F74E8"/>
    <w:rsid w:val="008F7E3F"/>
    <w:rsid w:val="009029C1"/>
    <w:rsid w:val="00902A77"/>
    <w:rsid w:val="00903049"/>
    <w:rsid w:val="00903202"/>
    <w:rsid w:val="00903D9E"/>
    <w:rsid w:val="009043AA"/>
    <w:rsid w:val="00906CDF"/>
    <w:rsid w:val="00907072"/>
    <w:rsid w:val="0091068F"/>
    <w:rsid w:val="009108D5"/>
    <w:rsid w:val="00911ADD"/>
    <w:rsid w:val="009134ED"/>
    <w:rsid w:val="00915A81"/>
    <w:rsid w:val="00915D85"/>
    <w:rsid w:val="00916050"/>
    <w:rsid w:val="00916EC6"/>
    <w:rsid w:val="009174A6"/>
    <w:rsid w:val="0092103F"/>
    <w:rsid w:val="0092280B"/>
    <w:rsid w:val="00923DD2"/>
    <w:rsid w:val="00924E30"/>
    <w:rsid w:val="00925773"/>
    <w:rsid w:val="009269C7"/>
    <w:rsid w:val="00927488"/>
    <w:rsid w:val="0093052A"/>
    <w:rsid w:val="00930D33"/>
    <w:rsid w:val="00933677"/>
    <w:rsid w:val="0093441B"/>
    <w:rsid w:val="00934D37"/>
    <w:rsid w:val="00935844"/>
    <w:rsid w:val="00936534"/>
    <w:rsid w:val="009368B2"/>
    <w:rsid w:val="0093733F"/>
    <w:rsid w:val="009373A6"/>
    <w:rsid w:val="009378AF"/>
    <w:rsid w:val="009412B4"/>
    <w:rsid w:val="0094182F"/>
    <w:rsid w:val="00942EAC"/>
    <w:rsid w:val="00943C68"/>
    <w:rsid w:val="009443A5"/>
    <w:rsid w:val="00945B4A"/>
    <w:rsid w:val="00947694"/>
    <w:rsid w:val="00950EFD"/>
    <w:rsid w:val="00951541"/>
    <w:rsid w:val="00954385"/>
    <w:rsid w:val="00955866"/>
    <w:rsid w:val="009559E4"/>
    <w:rsid w:val="009567CA"/>
    <w:rsid w:val="00956E6A"/>
    <w:rsid w:val="00960D5A"/>
    <w:rsid w:val="0096126A"/>
    <w:rsid w:val="009627CF"/>
    <w:rsid w:val="0096312B"/>
    <w:rsid w:val="0096348D"/>
    <w:rsid w:val="00964351"/>
    <w:rsid w:val="0096437F"/>
    <w:rsid w:val="00964595"/>
    <w:rsid w:val="00965037"/>
    <w:rsid w:val="00965663"/>
    <w:rsid w:val="0096589E"/>
    <w:rsid w:val="0097012B"/>
    <w:rsid w:val="00970282"/>
    <w:rsid w:val="00970505"/>
    <w:rsid w:val="00973358"/>
    <w:rsid w:val="00975475"/>
    <w:rsid w:val="00975556"/>
    <w:rsid w:val="00975D82"/>
    <w:rsid w:val="00975FC2"/>
    <w:rsid w:val="00981E17"/>
    <w:rsid w:val="0098261D"/>
    <w:rsid w:val="009827BA"/>
    <w:rsid w:val="009841FF"/>
    <w:rsid w:val="00984755"/>
    <w:rsid w:val="009850CA"/>
    <w:rsid w:val="009853D2"/>
    <w:rsid w:val="009870DC"/>
    <w:rsid w:val="00987DAD"/>
    <w:rsid w:val="00990489"/>
    <w:rsid w:val="00993AD3"/>
    <w:rsid w:val="00994699"/>
    <w:rsid w:val="009A05ED"/>
    <w:rsid w:val="009A1990"/>
    <w:rsid w:val="009A36CD"/>
    <w:rsid w:val="009A78F1"/>
    <w:rsid w:val="009A7AAB"/>
    <w:rsid w:val="009A7E41"/>
    <w:rsid w:val="009A7FE4"/>
    <w:rsid w:val="009B0EB3"/>
    <w:rsid w:val="009B18B3"/>
    <w:rsid w:val="009B1ADE"/>
    <w:rsid w:val="009B1AFD"/>
    <w:rsid w:val="009B1D43"/>
    <w:rsid w:val="009B1FDE"/>
    <w:rsid w:val="009B2137"/>
    <w:rsid w:val="009B5F8A"/>
    <w:rsid w:val="009B7147"/>
    <w:rsid w:val="009B7351"/>
    <w:rsid w:val="009B7A63"/>
    <w:rsid w:val="009B7B4F"/>
    <w:rsid w:val="009C004C"/>
    <w:rsid w:val="009C0233"/>
    <w:rsid w:val="009C0485"/>
    <w:rsid w:val="009C0D59"/>
    <w:rsid w:val="009C1023"/>
    <w:rsid w:val="009C10B1"/>
    <w:rsid w:val="009C1986"/>
    <w:rsid w:val="009C562D"/>
    <w:rsid w:val="009C5EFD"/>
    <w:rsid w:val="009C5F9A"/>
    <w:rsid w:val="009C619E"/>
    <w:rsid w:val="009C66BB"/>
    <w:rsid w:val="009D04C4"/>
    <w:rsid w:val="009D2E60"/>
    <w:rsid w:val="009D3329"/>
    <w:rsid w:val="009D34E1"/>
    <w:rsid w:val="009D3B5B"/>
    <w:rsid w:val="009D3EC0"/>
    <w:rsid w:val="009D5185"/>
    <w:rsid w:val="009D5E85"/>
    <w:rsid w:val="009D6B44"/>
    <w:rsid w:val="009D6D51"/>
    <w:rsid w:val="009E02B9"/>
    <w:rsid w:val="009E24E5"/>
    <w:rsid w:val="009E5A85"/>
    <w:rsid w:val="009E6700"/>
    <w:rsid w:val="009E678B"/>
    <w:rsid w:val="009E6E73"/>
    <w:rsid w:val="009F16BB"/>
    <w:rsid w:val="009F2874"/>
    <w:rsid w:val="009F2987"/>
    <w:rsid w:val="009F3B9F"/>
    <w:rsid w:val="009F4AF8"/>
    <w:rsid w:val="009F66BF"/>
    <w:rsid w:val="009F700C"/>
    <w:rsid w:val="009F7FCC"/>
    <w:rsid w:val="00A01CDF"/>
    <w:rsid w:val="00A01F14"/>
    <w:rsid w:val="00A045D2"/>
    <w:rsid w:val="00A05DDA"/>
    <w:rsid w:val="00A07841"/>
    <w:rsid w:val="00A07E7E"/>
    <w:rsid w:val="00A11A06"/>
    <w:rsid w:val="00A12A5B"/>
    <w:rsid w:val="00A154F4"/>
    <w:rsid w:val="00A16E92"/>
    <w:rsid w:val="00A2401C"/>
    <w:rsid w:val="00A24D28"/>
    <w:rsid w:val="00A2581C"/>
    <w:rsid w:val="00A25A08"/>
    <w:rsid w:val="00A25E58"/>
    <w:rsid w:val="00A26C96"/>
    <w:rsid w:val="00A2738D"/>
    <w:rsid w:val="00A31A36"/>
    <w:rsid w:val="00A320CD"/>
    <w:rsid w:val="00A32E5D"/>
    <w:rsid w:val="00A32EF8"/>
    <w:rsid w:val="00A330DB"/>
    <w:rsid w:val="00A33AA1"/>
    <w:rsid w:val="00A3421F"/>
    <w:rsid w:val="00A3444E"/>
    <w:rsid w:val="00A4168D"/>
    <w:rsid w:val="00A426E9"/>
    <w:rsid w:val="00A43AC3"/>
    <w:rsid w:val="00A43CE8"/>
    <w:rsid w:val="00A4522C"/>
    <w:rsid w:val="00A46452"/>
    <w:rsid w:val="00A46E3A"/>
    <w:rsid w:val="00A4790B"/>
    <w:rsid w:val="00A5012E"/>
    <w:rsid w:val="00A50E1F"/>
    <w:rsid w:val="00A51D1E"/>
    <w:rsid w:val="00A52AA4"/>
    <w:rsid w:val="00A53735"/>
    <w:rsid w:val="00A5431E"/>
    <w:rsid w:val="00A55025"/>
    <w:rsid w:val="00A57C7E"/>
    <w:rsid w:val="00A6084E"/>
    <w:rsid w:val="00A63B06"/>
    <w:rsid w:val="00A66104"/>
    <w:rsid w:val="00A663D2"/>
    <w:rsid w:val="00A674D8"/>
    <w:rsid w:val="00A70524"/>
    <w:rsid w:val="00A71004"/>
    <w:rsid w:val="00A716BF"/>
    <w:rsid w:val="00A71FFE"/>
    <w:rsid w:val="00A7255E"/>
    <w:rsid w:val="00A730AE"/>
    <w:rsid w:val="00A7398A"/>
    <w:rsid w:val="00A744B9"/>
    <w:rsid w:val="00A74E7C"/>
    <w:rsid w:val="00A753F2"/>
    <w:rsid w:val="00A76A7D"/>
    <w:rsid w:val="00A76C0F"/>
    <w:rsid w:val="00A80BC0"/>
    <w:rsid w:val="00A83B90"/>
    <w:rsid w:val="00A83C3D"/>
    <w:rsid w:val="00A84C4E"/>
    <w:rsid w:val="00A86386"/>
    <w:rsid w:val="00A86677"/>
    <w:rsid w:val="00A9123B"/>
    <w:rsid w:val="00A946A4"/>
    <w:rsid w:val="00A95930"/>
    <w:rsid w:val="00A97966"/>
    <w:rsid w:val="00AA2DCC"/>
    <w:rsid w:val="00AA2DF5"/>
    <w:rsid w:val="00AA6E82"/>
    <w:rsid w:val="00AB50E7"/>
    <w:rsid w:val="00AB53D7"/>
    <w:rsid w:val="00AB57E3"/>
    <w:rsid w:val="00AB602F"/>
    <w:rsid w:val="00AB7020"/>
    <w:rsid w:val="00AB7545"/>
    <w:rsid w:val="00AB7D39"/>
    <w:rsid w:val="00AC0320"/>
    <w:rsid w:val="00AC088D"/>
    <w:rsid w:val="00AC2A81"/>
    <w:rsid w:val="00AC2FAD"/>
    <w:rsid w:val="00AC3416"/>
    <w:rsid w:val="00AC35EF"/>
    <w:rsid w:val="00AC649E"/>
    <w:rsid w:val="00AC78F1"/>
    <w:rsid w:val="00AD0540"/>
    <w:rsid w:val="00AD0952"/>
    <w:rsid w:val="00AD0DE2"/>
    <w:rsid w:val="00AD1B85"/>
    <w:rsid w:val="00AD206E"/>
    <w:rsid w:val="00AD2B7E"/>
    <w:rsid w:val="00AD30A2"/>
    <w:rsid w:val="00AD30B1"/>
    <w:rsid w:val="00AD678F"/>
    <w:rsid w:val="00AD6CB4"/>
    <w:rsid w:val="00AD6DAB"/>
    <w:rsid w:val="00AD7782"/>
    <w:rsid w:val="00AE02AE"/>
    <w:rsid w:val="00AE0A1D"/>
    <w:rsid w:val="00AE0E72"/>
    <w:rsid w:val="00AE1683"/>
    <w:rsid w:val="00AE2EEC"/>
    <w:rsid w:val="00AE3142"/>
    <w:rsid w:val="00AE3868"/>
    <w:rsid w:val="00AE4DDB"/>
    <w:rsid w:val="00AE4F27"/>
    <w:rsid w:val="00AE5FF6"/>
    <w:rsid w:val="00AE78C4"/>
    <w:rsid w:val="00AF042E"/>
    <w:rsid w:val="00AF07C6"/>
    <w:rsid w:val="00AF414A"/>
    <w:rsid w:val="00AF4226"/>
    <w:rsid w:val="00AF4547"/>
    <w:rsid w:val="00AF4E14"/>
    <w:rsid w:val="00AF5097"/>
    <w:rsid w:val="00AF591D"/>
    <w:rsid w:val="00AF7636"/>
    <w:rsid w:val="00B01D92"/>
    <w:rsid w:val="00B03955"/>
    <w:rsid w:val="00B03979"/>
    <w:rsid w:val="00B03D4A"/>
    <w:rsid w:val="00B03DDA"/>
    <w:rsid w:val="00B047F6"/>
    <w:rsid w:val="00B051E2"/>
    <w:rsid w:val="00B06959"/>
    <w:rsid w:val="00B0732D"/>
    <w:rsid w:val="00B07C7B"/>
    <w:rsid w:val="00B1026B"/>
    <w:rsid w:val="00B1147A"/>
    <w:rsid w:val="00B12480"/>
    <w:rsid w:val="00B124BF"/>
    <w:rsid w:val="00B13A8D"/>
    <w:rsid w:val="00B143EC"/>
    <w:rsid w:val="00B14E76"/>
    <w:rsid w:val="00B1586B"/>
    <w:rsid w:val="00B1792C"/>
    <w:rsid w:val="00B241DF"/>
    <w:rsid w:val="00B27403"/>
    <w:rsid w:val="00B30B3E"/>
    <w:rsid w:val="00B31BF6"/>
    <w:rsid w:val="00B31EC4"/>
    <w:rsid w:val="00B33C83"/>
    <w:rsid w:val="00B341DA"/>
    <w:rsid w:val="00B3492F"/>
    <w:rsid w:val="00B34E51"/>
    <w:rsid w:val="00B34FBB"/>
    <w:rsid w:val="00B3547E"/>
    <w:rsid w:val="00B37D1B"/>
    <w:rsid w:val="00B40E33"/>
    <w:rsid w:val="00B42D86"/>
    <w:rsid w:val="00B43190"/>
    <w:rsid w:val="00B43729"/>
    <w:rsid w:val="00B4375A"/>
    <w:rsid w:val="00B43E48"/>
    <w:rsid w:val="00B446C9"/>
    <w:rsid w:val="00B453C1"/>
    <w:rsid w:val="00B46360"/>
    <w:rsid w:val="00B464C9"/>
    <w:rsid w:val="00B50D56"/>
    <w:rsid w:val="00B5115A"/>
    <w:rsid w:val="00B547E1"/>
    <w:rsid w:val="00B54F64"/>
    <w:rsid w:val="00B5654F"/>
    <w:rsid w:val="00B56FB2"/>
    <w:rsid w:val="00B57D92"/>
    <w:rsid w:val="00B604EB"/>
    <w:rsid w:val="00B60EBC"/>
    <w:rsid w:val="00B618E1"/>
    <w:rsid w:val="00B61D34"/>
    <w:rsid w:val="00B634EA"/>
    <w:rsid w:val="00B63806"/>
    <w:rsid w:val="00B64107"/>
    <w:rsid w:val="00B64FC6"/>
    <w:rsid w:val="00B67BC1"/>
    <w:rsid w:val="00B67CD3"/>
    <w:rsid w:val="00B70BAC"/>
    <w:rsid w:val="00B70E0F"/>
    <w:rsid w:val="00B7169A"/>
    <w:rsid w:val="00B735D6"/>
    <w:rsid w:val="00B765C1"/>
    <w:rsid w:val="00B76DA0"/>
    <w:rsid w:val="00B77C79"/>
    <w:rsid w:val="00B77FC1"/>
    <w:rsid w:val="00B80676"/>
    <w:rsid w:val="00B81417"/>
    <w:rsid w:val="00B8478A"/>
    <w:rsid w:val="00B850D8"/>
    <w:rsid w:val="00B86A2D"/>
    <w:rsid w:val="00B875FE"/>
    <w:rsid w:val="00B87BEC"/>
    <w:rsid w:val="00B90C11"/>
    <w:rsid w:val="00B924BF"/>
    <w:rsid w:val="00B93285"/>
    <w:rsid w:val="00B93314"/>
    <w:rsid w:val="00B950B4"/>
    <w:rsid w:val="00B96655"/>
    <w:rsid w:val="00B97867"/>
    <w:rsid w:val="00B97C27"/>
    <w:rsid w:val="00BA034D"/>
    <w:rsid w:val="00BA03F8"/>
    <w:rsid w:val="00BA17BD"/>
    <w:rsid w:val="00BA26B0"/>
    <w:rsid w:val="00BA2FD5"/>
    <w:rsid w:val="00BA35CA"/>
    <w:rsid w:val="00BA377E"/>
    <w:rsid w:val="00BA41E2"/>
    <w:rsid w:val="00BA4AB5"/>
    <w:rsid w:val="00BA5335"/>
    <w:rsid w:val="00BB06E2"/>
    <w:rsid w:val="00BB1D5B"/>
    <w:rsid w:val="00BB1D8F"/>
    <w:rsid w:val="00BB2DE4"/>
    <w:rsid w:val="00BB376F"/>
    <w:rsid w:val="00BB4751"/>
    <w:rsid w:val="00BB69F5"/>
    <w:rsid w:val="00BB6A30"/>
    <w:rsid w:val="00BC06DD"/>
    <w:rsid w:val="00BC0D20"/>
    <w:rsid w:val="00BC41BC"/>
    <w:rsid w:val="00BC4203"/>
    <w:rsid w:val="00BC4715"/>
    <w:rsid w:val="00BC622F"/>
    <w:rsid w:val="00BC7241"/>
    <w:rsid w:val="00BD0F7C"/>
    <w:rsid w:val="00BD1C5B"/>
    <w:rsid w:val="00BD25C9"/>
    <w:rsid w:val="00BD4DF6"/>
    <w:rsid w:val="00BD5D12"/>
    <w:rsid w:val="00BD5DDC"/>
    <w:rsid w:val="00BD61A4"/>
    <w:rsid w:val="00BD7C4D"/>
    <w:rsid w:val="00BD7E82"/>
    <w:rsid w:val="00BE211D"/>
    <w:rsid w:val="00BE28E3"/>
    <w:rsid w:val="00BE2C2A"/>
    <w:rsid w:val="00BE4927"/>
    <w:rsid w:val="00BE68D2"/>
    <w:rsid w:val="00BF020A"/>
    <w:rsid w:val="00BF17A5"/>
    <w:rsid w:val="00BF3E6A"/>
    <w:rsid w:val="00BF3F7C"/>
    <w:rsid w:val="00BF675B"/>
    <w:rsid w:val="00C01129"/>
    <w:rsid w:val="00C030A0"/>
    <w:rsid w:val="00C04451"/>
    <w:rsid w:val="00C04E2B"/>
    <w:rsid w:val="00C067B1"/>
    <w:rsid w:val="00C06ABC"/>
    <w:rsid w:val="00C06E60"/>
    <w:rsid w:val="00C0795C"/>
    <w:rsid w:val="00C120C0"/>
    <w:rsid w:val="00C12781"/>
    <w:rsid w:val="00C134D5"/>
    <w:rsid w:val="00C14401"/>
    <w:rsid w:val="00C1466E"/>
    <w:rsid w:val="00C14DBE"/>
    <w:rsid w:val="00C152B0"/>
    <w:rsid w:val="00C155E9"/>
    <w:rsid w:val="00C15D45"/>
    <w:rsid w:val="00C17EC2"/>
    <w:rsid w:val="00C216F5"/>
    <w:rsid w:val="00C217D2"/>
    <w:rsid w:val="00C22D4B"/>
    <w:rsid w:val="00C2392E"/>
    <w:rsid w:val="00C2419D"/>
    <w:rsid w:val="00C269B3"/>
    <w:rsid w:val="00C27A2A"/>
    <w:rsid w:val="00C3292F"/>
    <w:rsid w:val="00C32D38"/>
    <w:rsid w:val="00C35E5B"/>
    <w:rsid w:val="00C35F29"/>
    <w:rsid w:val="00C374BC"/>
    <w:rsid w:val="00C375E4"/>
    <w:rsid w:val="00C375E6"/>
    <w:rsid w:val="00C376A8"/>
    <w:rsid w:val="00C400B8"/>
    <w:rsid w:val="00C4138F"/>
    <w:rsid w:val="00C41577"/>
    <w:rsid w:val="00C41846"/>
    <w:rsid w:val="00C41B7C"/>
    <w:rsid w:val="00C41CF3"/>
    <w:rsid w:val="00C41F7D"/>
    <w:rsid w:val="00C435DA"/>
    <w:rsid w:val="00C44C09"/>
    <w:rsid w:val="00C44E28"/>
    <w:rsid w:val="00C45462"/>
    <w:rsid w:val="00C45601"/>
    <w:rsid w:val="00C4677B"/>
    <w:rsid w:val="00C478E9"/>
    <w:rsid w:val="00C47B9E"/>
    <w:rsid w:val="00C47C78"/>
    <w:rsid w:val="00C47FFD"/>
    <w:rsid w:val="00C50AB1"/>
    <w:rsid w:val="00C5176C"/>
    <w:rsid w:val="00C53460"/>
    <w:rsid w:val="00C53851"/>
    <w:rsid w:val="00C538D8"/>
    <w:rsid w:val="00C5404F"/>
    <w:rsid w:val="00C54702"/>
    <w:rsid w:val="00C548AC"/>
    <w:rsid w:val="00C54A0D"/>
    <w:rsid w:val="00C54ECC"/>
    <w:rsid w:val="00C57554"/>
    <w:rsid w:val="00C57A73"/>
    <w:rsid w:val="00C600B6"/>
    <w:rsid w:val="00C6113C"/>
    <w:rsid w:val="00C63EBF"/>
    <w:rsid w:val="00C67222"/>
    <w:rsid w:val="00C67CCC"/>
    <w:rsid w:val="00C70E6B"/>
    <w:rsid w:val="00C73DFB"/>
    <w:rsid w:val="00C748AA"/>
    <w:rsid w:val="00C7648E"/>
    <w:rsid w:val="00C76E14"/>
    <w:rsid w:val="00C77696"/>
    <w:rsid w:val="00C80624"/>
    <w:rsid w:val="00C80724"/>
    <w:rsid w:val="00C80BF3"/>
    <w:rsid w:val="00C814E2"/>
    <w:rsid w:val="00C82458"/>
    <w:rsid w:val="00C82E08"/>
    <w:rsid w:val="00C841B7"/>
    <w:rsid w:val="00C846DF"/>
    <w:rsid w:val="00C84746"/>
    <w:rsid w:val="00C8531C"/>
    <w:rsid w:val="00C85B0B"/>
    <w:rsid w:val="00C86157"/>
    <w:rsid w:val="00C90A6F"/>
    <w:rsid w:val="00C91F2F"/>
    <w:rsid w:val="00C920CD"/>
    <w:rsid w:val="00C9219C"/>
    <w:rsid w:val="00C94DC7"/>
    <w:rsid w:val="00C94ED8"/>
    <w:rsid w:val="00C9583F"/>
    <w:rsid w:val="00CA0194"/>
    <w:rsid w:val="00CA0BB3"/>
    <w:rsid w:val="00CA3C7D"/>
    <w:rsid w:val="00CA4686"/>
    <w:rsid w:val="00CA4FF9"/>
    <w:rsid w:val="00CA571C"/>
    <w:rsid w:val="00CA5D01"/>
    <w:rsid w:val="00CA6838"/>
    <w:rsid w:val="00CA6B8D"/>
    <w:rsid w:val="00CA6E75"/>
    <w:rsid w:val="00CA7358"/>
    <w:rsid w:val="00CB135A"/>
    <w:rsid w:val="00CB24D5"/>
    <w:rsid w:val="00CB3419"/>
    <w:rsid w:val="00CB3828"/>
    <w:rsid w:val="00CB398C"/>
    <w:rsid w:val="00CB3B2D"/>
    <w:rsid w:val="00CB4562"/>
    <w:rsid w:val="00CB617C"/>
    <w:rsid w:val="00CB680A"/>
    <w:rsid w:val="00CB6A40"/>
    <w:rsid w:val="00CB7DEE"/>
    <w:rsid w:val="00CC02A5"/>
    <w:rsid w:val="00CC14F3"/>
    <w:rsid w:val="00CC1813"/>
    <w:rsid w:val="00CC2228"/>
    <w:rsid w:val="00CC2878"/>
    <w:rsid w:val="00CC29FE"/>
    <w:rsid w:val="00CC2C60"/>
    <w:rsid w:val="00CC3B21"/>
    <w:rsid w:val="00CC5056"/>
    <w:rsid w:val="00CC5D6C"/>
    <w:rsid w:val="00CC5ECF"/>
    <w:rsid w:val="00CC6E92"/>
    <w:rsid w:val="00CC75B8"/>
    <w:rsid w:val="00CC7AF0"/>
    <w:rsid w:val="00CD0808"/>
    <w:rsid w:val="00CD0A56"/>
    <w:rsid w:val="00CD11A1"/>
    <w:rsid w:val="00CD2F25"/>
    <w:rsid w:val="00CD4A3C"/>
    <w:rsid w:val="00CD5476"/>
    <w:rsid w:val="00CD69F0"/>
    <w:rsid w:val="00CD6AC4"/>
    <w:rsid w:val="00CD778B"/>
    <w:rsid w:val="00CE0000"/>
    <w:rsid w:val="00CE1A61"/>
    <w:rsid w:val="00CE1F03"/>
    <w:rsid w:val="00CE2EC7"/>
    <w:rsid w:val="00CE57D0"/>
    <w:rsid w:val="00CE5A98"/>
    <w:rsid w:val="00CE651B"/>
    <w:rsid w:val="00CE6BBA"/>
    <w:rsid w:val="00CE7223"/>
    <w:rsid w:val="00CE78C1"/>
    <w:rsid w:val="00CF166E"/>
    <w:rsid w:val="00CF4BF5"/>
    <w:rsid w:val="00CF4D16"/>
    <w:rsid w:val="00CF7512"/>
    <w:rsid w:val="00CF755F"/>
    <w:rsid w:val="00CF7CFF"/>
    <w:rsid w:val="00D00587"/>
    <w:rsid w:val="00D00A01"/>
    <w:rsid w:val="00D00FCA"/>
    <w:rsid w:val="00D01E8D"/>
    <w:rsid w:val="00D0324C"/>
    <w:rsid w:val="00D03428"/>
    <w:rsid w:val="00D0390D"/>
    <w:rsid w:val="00D03F70"/>
    <w:rsid w:val="00D07410"/>
    <w:rsid w:val="00D12855"/>
    <w:rsid w:val="00D13ECF"/>
    <w:rsid w:val="00D14ED7"/>
    <w:rsid w:val="00D15202"/>
    <w:rsid w:val="00D15BBF"/>
    <w:rsid w:val="00D17303"/>
    <w:rsid w:val="00D17777"/>
    <w:rsid w:val="00D2065E"/>
    <w:rsid w:val="00D20903"/>
    <w:rsid w:val="00D21AA2"/>
    <w:rsid w:val="00D22480"/>
    <w:rsid w:val="00D23843"/>
    <w:rsid w:val="00D2394F"/>
    <w:rsid w:val="00D25E89"/>
    <w:rsid w:val="00D26597"/>
    <w:rsid w:val="00D26934"/>
    <w:rsid w:val="00D27968"/>
    <w:rsid w:val="00D31F5F"/>
    <w:rsid w:val="00D3253B"/>
    <w:rsid w:val="00D33040"/>
    <w:rsid w:val="00D33500"/>
    <w:rsid w:val="00D34459"/>
    <w:rsid w:val="00D35106"/>
    <w:rsid w:val="00D3673F"/>
    <w:rsid w:val="00D413EA"/>
    <w:rsid w:val="00D41A58"/>
    <w:rsid w:val="00D42033"/>
    <w:rsid w:val="00D42656"/>
    <w:rsid w:val="00D429E3"/>
    <w:rsid w:val="00D4594A"/>
    <w:rsid w:val="00D45E94"/>
    <w:rsid w:val="00D45FC3"/>
    <w:rsid w:val="00D46038"/>
    <w:rsid w:val="00D46C02"/>
    <w:rsid w:val="00D47A02"/>
    <w:rsid w:val="00D50F89"/>
    <w:rsid w:val="00D511E7"/>
    <w:rsid w:val="00D52337"/>
    <w:rsid w:val="00D525C6"/>
    <w:rsid w:val="00D52ECD"/>
    <w:rsid w:val="00D54DCA"/>
    <w:rsid w:val="00D54FCC"/>
    <w:rsid w:val="00D55FBC"/>
    <w:rsid w:val="00D568E9"/>
    <w:rsid w:val="00D620EE"/>
    <w:rsid w:val="00D62C26"/>
    <w:rsid w:val="00D638BB"/>
    <w:rsid w:val="00D65D52"/>
    <w:rsid w:val="00D66566"/>
    <w:rsid w:val="00D66AA2"/>
    <w:rsid w:val="00D70873"/>
    <w:rsid w:val="00D70C26"/>
    <w:rsid w:val="00D713F1"/>
    <w:rsid w:val="00D73B29"/>
    <w:rsid w:val="00D73F3F"/>
    <w:rsid w:val="00D7478A"/>
    <w:rsid w:val="00D7547D"/>
    <w:rsid w:val="00D772D5"/>
    <w:rsid w:val="00D77723"/>
    <w:rsid w:val="00D82AA6"/>
    <w:rsid w:val="00D83027"/>
    <w:rsid w:val="00D84053"/>
    <w:rsid w:val="00D840EE"/>
    <w:rsid w:val="00D86B0E"/>
    <w:rsid w:val="00D9360A"/>
    <w:rsid w:val="00D95D42"/>
    <w:rsid w:val="00D96386"/>
    <w:rsid w:val="00D963B4"/>
    <w:rsid w:val="00D9705D"/>
    <w:rsid w:val="00DA0288"/>
    <w:rsid w:val="00DA21BE"/>
    <w:rsid w:val="00DA2957"/>
    <w:rsid w:val="00DA327D"/>
    <w:rsid w:val="00DA3711"/>
    <w:rsid w:val="00DA4B32"/>
    <w:rsid w:val="00DA6731"/>
    <w:rsid w:val="00DA7067"/>
    <w:rsid w:val="00DA7678"/>
    <w:rsid w:val="00DB108C"/>
    <w:rsid w:val="00DB23B4"/>
    <w:rsid w:val="00DB2823"/>
    <w:rsid w:val="00DB4BE8"/>
    <w:rsid w:val="00DB7658"/>
    <w:rsid w:val="00DB7CB5"/>
    <w:rsid w:val="00DC183D"/>
    <w:rsid w:val="00DC2C5A"/>
    <w:rsid w:val="00DC5D2E"/>
    <w:rsid w:val="00DC5F01"/>
    <w:rsid w:val="00DC6294"/>
    <w:rsid w:val="00DC6CA2"/>
    <w:rsid w:val="00DD0DBB"/>
    <w:rsid w:val="00DD1486"/>
    <w:rsid w:val="00DD5012"/>
    <w:rsid w:val="00DD6194"/>
    <w:rsid w:val="00DD670E"/>
    <w:rsid w:val="00DD753A"/>
    <w:rsid w:val="00DE2BB3"/>
    <w:rsid w:val="00DE3180"/>
    <w:rsid w:val="00DE3A41"/>
    <w:rsid w:val="00DE4301"/>
    <w:rsid w:val="00DE555A"/>
    <w:rsid w:val="00DE75CF"/>
    <w:rsid w:val="00DE7646"/>
    <w:rsid w:val="00DE76B5"/>
    <w:rsid w:val="00DF0A43"/>
    <w:rsid w:val="00DF1094"/>
    <w:rsid w:val="00DF1F85"/>
    <w:rsid w:val="00DF4354"/>
    <w:rsid w:val="00DF5306"/>
    <w:rsid w:val="00DF5774"/>
    <w:rsid w:val="00DF63AA"/>
    <w:rsid w:val="00DF6D47"/>
    <w:rsid w:val="00DF6F0F"/>
    <w:rsid w:val="00DF75DC"/>
    <w:rsid w:val="00E00107"/>
    <w:rsid w:val="00E016F9"/>
    <w:rsid w:val="00E02410"/>
    <w:rsid w:val="00E029BD"/>
    <w:rsid w:val="00E03C8E"/>
    <w:rsid w:val="00E04198"/>
    <w:rsid w:val="00E11210"/>
    <w:rsid w:val="00E13F79"/>
    <w:rsid w:val="00E158A7"/>
    <w:rsid w:val="00E168EE"/>
    <w:rsid w:val="00E16B27"/>
    <w:rsid w:val="00E20292"/>
    <w:rsid w:val="00E204A1"/>
    <w:rsid w:val="00E2370A"/>
    <w:rsid w:val="00E23989"/>
    <w:rsid w:val="00E24507"/>
    <w:rsid w:val="00E25A42"/>
    <w:rsid w:val="00E25DC9"/>
    <w:rsid w:val="00E328E1"/>
    <w:rsid w:val="00E33832"/>
    <w:rsid w:val="00E36E76"/>
    <w:rsid w:val="00E37748"/>
    <w:rsid w:val="00E37AF6"/>
    <w:rsid w:val="00E40D40"/>
    <w:rsid w:val="00E43A03"/>
    <w:rsid w:val="00E441CF"/>
    <w:rsid w:val="00E4615C"/>
    <w:rsid w:val="00E508E0"/>
    <w:rsid w:val="00E50D20"/>
    <w:rsid w:val="00E51BE3"/>
    <w:rsid w:val="00E52B35"/>
    <w:rsid w:val="00E52DDB"/>
    <w:rsid w:val="00E53A5C"/>
    <w:rsid w:val="00E57E7D"/>
    <w:rsid w:val="00E61CB2"/>
    <w:rsid w:val="00E63FDC"/>
    <w:rsid w:val="00E64CA7"/>
    <w:rsid w:val="00E6560B"/>
    <w:rsid w:val="00E65762"/>
    <w:rsid w:val="00E6762C"/>
    <w:rsid w:val="00E67F40"/>
    <w:rsid w:val="00E712A7"/>
    <w:rsid w:val="00E738D5"/>
    <w:rsid w:val="00E7447D"/>
    <w:rsid w:val="00E74762"/>
    <w:rsid w:val="00E74DC7"/>
    <w:rsid w:val="00E75372"/>
    <w:rsid w:val="00E77DFA"/>
    <w:rsid w:val="00E803E8"/>
    <w:rsid w:val="00E804E0"/>
    <w:rsid w:val="00E80C67"/>
    <w:rsid w:val="00E846F1"/>
    <w:rsid w:val="00E856B9"/>
    <w:rsid w:val="00E86D2B"/>
    <w:rsid w:val="00E9010A"/>
    <w:rsid w:val="00E932D2"/>
    <w:rsid w:val="00E93A93"/>
    <w:rsid w:val="00E94015"/>
    <w:rsid w:val="00E9475F"/>
    <w:rsid w:val="00E9541D"/>
    <w:rsid w:val="00E9609C"/>
    <w:rsid w:val="00E973A4"/>
    <w:rsid w:val="00EA0B1D"/>
    <w:rsid w:val="00EA1252"/>
    <w:rsid w:val="00EA1C3E"/>
    <w:rsid w:val="00EA221D"/>
    <w:rsid w:val="00EA2B85"/>
    <w:rsid w:val="00EA31D2"/>
    <w:rsid w:val="00EA40F1"/>
    <w:rsid w:val="00EA435E"/>
    <w:rsid w:val="00EA46BE"/>
    <w:rsid w:val="00EA4B6C"/>
    <w:rsid w:val="00EA5EAC"/>
    <w:rsid w:val="00EA603D"/>
    <w:rsid w:val="00EB0811"/>
    <w:rsid w:val="00EB0AD3"/>
    <w:rsid w:val="00EB0EB3"/>
    <w:rsid w:val="00EB118D"/>
    <w:rsid w:val="00EB2A45"/>
    <w:rsid w:val="00EB3D8D"/>
    <w:rsid w:val="00EB4FBD"/>
    <w:rsid w:val="00EB66BB"/>
    <w:rsid w:val="00EB6C42"/>
    <w:rsid w:val="00EC009E"/>
    <w:rsid w:val="00EC2CF2"/>
    <w:rsid w:val="00EC3CF8"/>
    <w:rsid w:val="00EC49C7"/>
    <w:rsid w:val="00EC4E69"/>
    <w:rsid w:val="00EC4F1A"/>
    <w:rsid w:val="00EC54E6"/>
    <w:rsid w:val="00EC588B"/>
    <w:rsid w:val="00EC745D"/>
    <w:rsid w:val="00EC7DAB"/>
    <w:rsid w:val="00ED13C3"/>
    <w:rsid w:val="00ED157C"/>
    <w:rsid w:val="00ED1C47"/>
    <w:rsid w:val="00ED20C0"/>
    <w:rsid w:val="00ED2983"/>
    <w:rsid w:val="00ED33AE"/>
    <w:rsid w:val="00ED4ADC"/>
    <w:rsid w:val="00ED5569"/>
    <w:rsid w:val="00ED6B0D"/>
    <w:rsid w:val="00ED7262"/>
    <w:rsid w:val="00ED7465"/>
    <w:rsid w:val="00EE0333"/>
    <w:rsid w:val="00EE53ED"/>
    <w:rsid w:val="00EE6438"/>
    <w:rsid w:val="00EF1206"/>
    <w:rsid w:val="00EF1B33"/>
    <w:rsid w:val="00EF3A8E"/>
    <w:rsid w:val="00EF555A"/>
    <w:rsid w:val="00EF5C18"/>
    <w:rsid w:val="00F001AE"/>
    <w:rsid w:val="00F003DC"/>
    <w:rsid w:val="00F00AFA"/>
    <w:rsid w:val="00F01DB1"/>
    <w:rsid w:val="00F021DD"/>
    <w:rsid w:val="00F02C1C"/>
    <w:rsid w:val="00F02C70"/>
    <w:rsid w:val="00F04278"/>
    <w:rsid w:val="00F04C93"/>
    <w:rsid w:val="00F068A0"/>
    <w:rsid w:val="00F06B25"/>
    <w:rsid w:val="00F06C71"/>
    <w:rsid w:val="00F11035"/>
    <w:rsid w:val="00F11940"/>
    <w:rsid w:val="00F11DD9"/>
    <w:rsid w:val="00F12623"/>
    <w:rsid w:val="00F12AF8"/>
    <w:rsid w:val="00F13B30"/>
    <w:rsid w:val="00F141ED"/>
    <w:rsid w:val="00F14663"/>
    <w:rsid w:val="00F175C4"/>
    <w:rsid w:val="00F20D95"/>
    <w:rsid w:val="00F21C06"/>
    <w:rsid w:val="00F220A7"/>
    <w:rsid w:val="00F224AA"/>
    <w:rsid w:val="00F248C3"/>
    <w:rsid w:val="00F25880"/>
    <w:rsid w:val="00F25FFE"/>
    <w:rsid w:val="00F2690C"/>
    <w:rsid w:val="00F27DCC"/>
    <w:rsid w:val="00F30C31"/>
    <w:rsid w:val="00F31B04"/>
    <w:rsid w:val="00F31DF1"/>
    <w:rsid w:val="00F32138"/>
    <w:rsid w:val="00F32214"/>
    <w:rsid w:val="00F32F0C"/>
    <w:rsid w:val="00F34A85"/>
    <w:rsid w:val="00F366B5"/>
    <w:rsid w:val="00F43836"/>
    <w:rsid w:val="00F43E97"/>
    <w:rsid w:val="00F44D4C"/>
    <w:rsid w:val="00F45554"/>
    <w:rsid w:val="00F45E1C"/>
    <w:rsid w:val="00F46349"/>
    <w:rsid w:val="00F464B2"/>
    <w:rsid w:val="00F47178"/>
    <w:rsid w:val="00F4741D"/>
    <w:rsid w:val="00F505F8"/>
    <w:rsid w:val="00F532FB"/>
    <w:rsid w:val="00F578BF"/>
    <w:rsid w:val="00F6270E"/>
    <w:rsid w:val="00F627CC"/>
    <w:rsid w:val="00F628E1"/>
    <w:rsid w:val="00F62EBA"/>
    <w:rsid w:val="00F65028"/>
    <w:rsid w:val="00F6562C"/>
    <w:rsid w:val="00F66CB3"/>
    <w:rsid w:val="00F66DFA"/>
    <w:rsid w:val="00F67A30"/>
    <w:rsid w:val="00F67E1E"/>
    <w:rsid w:val="00F7191C"/>
    <w:rsid w:val="00F71A96"/>
    <w:rsid w:val="00F728B9"/>
    <w:rsid w:val="00F74926"/>
    <w:rsid w:val="00F74BC1"/>
    <w:rsid w:val="00F8165B"/>
    <w:rsid w:val="00F81935"/>
    <w:rsid w:val="00F8475C"/>
    <w:rsid w:val="00F859DC"/>
    <w:rsid w:val="00F90253"/>
    <w:rsid w:val="00F911F0"/>
    <w:rsid w:val="00F91D30"/>
    <w:rsid w:val="00F9341C"/>
    <w:rsid w:val="00F93D5D"/>
    <w:rsid w:val="00F945E0"/>
    <w:rsid w:val="00F94CDC"/>
    <w:rsid w:val="00F9566E"/>
    <w:rsid w:val="00F95C09"/>
    <w:rsid w:val="00F9688B"/>
    <w:rsid w:val="00F96990"/>
    <w:rsid w:val="00F97D2B"/>
    <w:rsid w:val="00FA085E"/>
    <w:rsid w:val="00FA1438"/>
    <w:rsid w:val="00FA19B9"/>
    <w:rsid w:val="00FA30A0"/>
    <w:rsid w:val="00FA40E9"/>
    <w:rsid w:val="00FA447B"/>
    <w:rsid w:val="00FA4B54"/>
    <w:rsid w:val="00FA6B51"/>
    <w:rsid w:val="00FA7D07"/>
    <w:rsid w:val="00FB142D"/>
    <w:rsid w:val="00FB5948"/>
    <w:rsid w:val="00FB5B66"/>
    <w:rsid w:val="00FC11FF"/>
    <w:rsid w:val="00FC1594"/>
    <w:rsid w:val="00FC1B2D"/>
    <w:rsid w:val="00FC2AB6"/>
    <w:rsid w:val="00FC546D"/>
    <w:rsid w:val="00FC5AB0"/>
    <w:rsid w:val="00FC67F9"/>
    <w:rsid w:val="00FD0A66"/>
    <w:rsid w:val="00FD1EEB"/>
    <w:rsid w:val="00FD30CD"/>
    <w:rsid w:val="00FD3300"/>
    <w:rsid w:val="00FD426D"/>
    <w:rsid w:val="00FD52F9"/>
    <w:rsid w:val="00FE0E47"/>
    <w:rsid w:val="00FE34E9"/>
    <w:rsid w:val="00FE47DD"/>
    <w:rsid w:val="00FE5E1A"/>
    <w:rsid w:val="00FF2049"/>
    <w:rsid w:val="00FF300A"/>
    <w:rsid w:val="00FF3AA2"/>
    <w:rsid w:val="00FF3BC5"/>
    <w:rsid w:val="00FF43CF"/>
    <w:rsid w:val="00FF643B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9" w:qFormat="1"/>
    <w:lsdException w:name="heading 6" w:locked="1" w:semiHidden="1" w:uiPriority="99" w:unhideWhenUsed="1" w:qFormat="1"/>
    <w:lsdException w:name="heading 7" w:locked="1" w:semiHidden="1" w:uiPriority="99" w:unhideWhenUsed="1" w:qFormat="1"/>
    <w:lsdException w:name="heading 8" w:locked="1" w:semiHidden="1" w:uiPriority="9" w:unhideWhenUsed="1" w:qFormat="1"/>
    <w:lsdException w:name="heading 9" w:locked="1" w:semiHidden="1" w:unhideWhenUsed="1" w:qFormat="1"/>
    <w:lsdException w:name="toc 1" w:locked="1" w:uiPriority="39" w:qFormat="1"/>
    <w:lsdException w:name="toc 2" w:locked="1" w:uiPriority="39" w:qFormat="1"/>
    <w:lsdException w:name="toc 3" w:locked="1" w:uiPriority="9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qFormat="1"/>
    <w:lsdException w:name="footnote reference" w:uiPriority="99"/>
    <w:lsdException w:name="line number" w:uiPriority="99"/>
    <w:lsdException w:name="endnote text" w:uiPriority="99"/>
    <w:lsdException w:name="Title" w:locked="1" w:qFormat="1"/>
    <w:lsdException w:name="Default Paragraph Font" w:locked="1"/>
    <w:lsdException w:name="Body Text Indent" w:uiPriority="99"/>
    <w:lsdException w:name="Subtitle" w:locked="1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locked="1" w:uiPriority="99"/>
    <w:lsdException w:name="FollowedHyperlink" w:uiPriority="99"/>
    <w:lsdException w:name="Strong" w:locked="1" w:qFormat="1"/>
    <w:lsdException w:name="Emphasis" w:locked="1" w:uiPriority="20" w:qFormat="1"/>
    <w:lsdException w:name="Document Map" w:uiPriority="99"/>
    <w:lsdException w:name="Plain Text" w:uiPriority="99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arial"/>
    <w:qFormat/>
    <w:rsid w:val="009F16BB"/>
    <w:pPr>
      <w:spacing w:after="200" w:line="276" w:lineRule="auto"/>
    </w:pPr>
    <w:rPr>
      <w:rFonts w:eastAsia="Times New Roman"/>
      <w:sz w:val="24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2B0F7A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892D4D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B0F7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B83D68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2B0F7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B83D68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2B0F7A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B83D6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B0F7A"/>
    <w:pPr>
      <w:keepNext/>
      <w:keepLines/>
      <w:spacing w:before="200" w:after="0"/>
      <w:outlineLvl w:val="4"/>
    </w:pPr>
    <w:rPr>
      <w:rFonts w:ascii="Cambria" w:eastAsia="Calibri" w:hAnsi="Cambria"/>
      <w:color w:val="5B1E33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DF0A43"/>
    <w:pPr>
      <w:spacing w:before="240" w:after="60"/>
      <w:ind w:firstLine="1134"/>
      <w:jc w:val="center"/>
      <w:outlineLvl w:val="5"/>
    </w:pPr>
    <w:rPr>
      <w:rFonts w:ascii="Times New Roman" w:hAnsi="Times New Roman"/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locked/>
    <w:rsid w:val="00DF0A43"/>
    <w:pPr>
      <w:spacing w:before="240" w:after="60"/>
      <w:ind w:firstLine="1134"/>
      <w:jc w:val="center"/>
      <w:outlineLvl w:val="6"/>
    </w:pPr>
    <w:rPr>
      <w:rFonts w:ascii="Times New Roman" w:eastAsia="Calibri" w:hAnsi="Times New Roman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B1D43"/>
    <w:pPr>
      <w:keepNext/>
      <w:keepLines/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2B0F7A"/>
    <w:rPr>
      <w:rFonts w:ascii="Cambria" w:hAnsi="Cambria" w:cs="Times New Roman"/>
      <w:b/>
      <w:bCs/>
      <w:color w:val="892D4D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2B0F7A"/>
    <w:rPr>
      <w:rFonts w:ascii="Cambria" w:hAnsi="Cambria" w:cs="Times New Roman"/>
      <w:b/>
      <w:bCs/>
      <w:color w:val="B83D68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2B0F7A"/>
    <w:rPr>
      <w:rFonts w:ascii="Cambria" w:hAnsi="Cambria" w:cs="Times New Roman"/>
      <w:b/>
      <w:bCs/>
      <w:color w:val="B83D68"/>
    </w:rPr>
  </w:style>
  <w:style w:type="character" w:customStyle="1" w:styleId="40">
    <w:name w:val="Заголовок 4 Знак"/>
    <w:link w:val="4"/>
    <w:uiPriority w:val="9"/>
    <w:locked/>
    <w:rsid w:val="002B0F7A"/>
    <w:rPr>
      <w:rFonts w:ascii="Cambria" w:hAnsi="Cambria" w:cs="Times New Roman"/>
      <w:b/>
      <w:bCs/>
      <w:i/>
      <w:iCs/>
      <w:color w:val="B83D68"/>
    </w:rPr>
  </w:style>
  <w:style w:type="character" w:customStyle="1" w:styleId="50">
    <w:name w:val="Заголовок 5 Знак"/>
    <w:link w:val="5"/>
    <w:uiPriority w:val="99"/>
    <w:locked/>
    <w:rsid w:val="002B0F7A"/>
    <w:rPr>
      <w:rFonts w:ascii="Cambria" w:hAnsi="Cambria" w:cs="Times New Roman"/>
      <w:color w:val="5B1E33"/>
    </w:rPr>
  </w:style>
  <w:style w:type="paragraph" w:customStyle="1" w:styleId="12">
    <w:name w:val="Без интервала1"/>
    <w:rsid w:val="002B0F7A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rsid w:val="00DC5D2E"/>
    <w:pPr>
      <w:ind w:left="720"/>
      <w:contextualSpacing/>
    </w:pPr>
  </w:style>
  <w:style w:type="character" w:styleId="a3">
    <w:name w:val="Hyperlink"/>
    <w:uiPriority w:val="99"/>
    <w:rsid w:val="00FA1438"/>
    <w:rPr>
      <w:rFonts w:cs="Times New Roman"/>
      <w:color w:val="0000FF"/>
      <w:u w:val="single"/>
    </w:rPr>
  </w:style>
  <w:style w:type="character" w:customStyle="1" w:styleId="FontStyle216">
    <w:name w:val="Font Style216"/>
    <w:rsid w:val="00892F5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rsid w:val="00892F5A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rsid w:val="00892F5A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6">
    <w:name w:val="Style26"/>
    <w:basedOn w:val="a"/>
    <w:rsid w:val="00892F5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39">
    <w:name w:val="Style39"/>
    <w:basedOn w:val="a"/>
    <w:uiPriority w:val="99"/>
    <w:rsid w:val="00892F5A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Cs w:val="24"/>
      <w:lang w:eastAsia="ru-RU"/>
    </w:rPr>
  </w:style>
  <w:style w:type="paragraph" w:customStyle="1" w:styleId="Style72">
    <w:name w:val="Style72"/>
    <w:basedOn w:val="a"/>
    <w:rsid w:val="00892F5A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Cs w:val="24"/>
      <w:lang w:eastAsia="ru-RU"/>
    </w:rPr>
  </w:style>
  <w:style w:type="character" w:customStyle="1" w:styleId="FontStyle207">
    <w:name w:val="Font Style207"/>
    <w:rsid w:val="00BF3E6A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BF3E6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Cs w:val="24"/>
      <w:lang w:eastAsia="ru-RU"/>
    </w:rPr>
  </w:style>
  <w:style w:type="paragraph" w:customStyle="1" w:styleId="Style47">
    <w:name w:val="Style47"/>
    <w:basedOn w:val="a"/>
    <w:rsid w:val="00BF3E6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57">
    <w:name w:val="Style57"/>
    <w:basedOn w:val="a"/>
    <w:rsid w:val="00BF3E6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25">
    <w:name w:val="Style25"/>
    <w:basedOn w:val="a"/>
    <w:rsid w:val="00BF3E6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Cs w:val="24"/>
      <w:lang w:eastAsia="ru-RU"/>
    </w:rPr>
  </w:style>
  <w:style w:type="character" w:customStyle="1" w:styleId="FontStyle251">
    <w:name w:val="Font Style251"/>
    <w:rsid w:val="00BF3E6A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140">
    <w:name w:val="Style140"/>
    <w:basedOn w:val="a"/>
    <w:rsid w:val="0034133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character" w:customStyle="1" w:styleId="FontStyle261">
    <w:name w:val="Font Style261"/>
    <w:rsid w:val="00341335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17">
    <w:name w:val="Style17"/>
    <w:basedOn w:val="a"/>
    <w:rsid w:val="00294F6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43">
    <w:name w:val="Style43"/>
    <w:basedOn w:val="a"/>
    <w:rsid w:val="00294F6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54">
    <w:name w:val="Style54"/>
    <w:basedOn w:val="a"/>
    <w:rsid w:val="00294F6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Cs w:val="24"/>
      <w:lang w:eastAsia="ru-RU"/>
    </w:rPr>
  </w:style>
  <w:style w:type="paragraph" w:customStyle="1" w:styleId="Style67">
    <w:name w:val="Style67"/>
    <w:basedOn w:val="a"/>
    <w:rsid w:val="00294F6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Cs w:val="24"/>
      <w:lang w:eastAsia="ru-RU"/>
    </w:rPr>
  </w:style>
  <w:style w:type="character" w:customStyle="1" w:styleId="FontStyle253">
    <w:name w:val="Font Style253"/>
    <w:rsid w:val="00294F69"/>
    <w:rPr>
      <w:rFonts w:ascii="Microsoft Sans Serif" w:hAnsi="Microsoft Sans Serif" w:cs="Microsoft Sans Serif"/>
      <w:sz w:val="18"/>
      <w:szCs w:val="18"/>
    </w:rPr>
  </w:style>
  <w:style w:type="paragraph" w:customStyle="1" w:styleId="Style3">
    <w:name w:val="Style3"/>
    <w:basedOn w:val="a"/>
    <w:uiPriority w:val="99"/>
    <w:rsid w:val="00294F69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hAnsi="Tahoma" w:cs="Tahoma"/>
      <w:szCs w:val="24"/>
      <w:lang w:eastAsia="ru-RU"/>
    </w:rPr>
  </w:style>
  <w:style w:type="character" w:customStyle="1" w:styleId="FontStyle204">
    <w:name w:val="Font Style204"/>
    <w:rsid w:val="00294F69"/>
    <w:rPr>
      <w:rFonts w:ascii="Century Schoolbook" w:hAnsi="Century Schoolbook" w:cs="Century Schoolbook"/>
      <w:b/>
      <w:bCs/>
      <w:smallCaps/>
      <w:sz w:val="16"/>
      <w:szCs w:val="16"/>
    </w:rPr>
  </w:style>
  <w:style w:type="paragraph" w:customStyle="1" w:styleId="Style45">
    <w:name w:val="Style45"/>
    <w:basedOn w:val="a"/>
    <w:rsid w:val="00294F69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hAnsi="Tahoma" w:cs="Tahoma"/>
      <w:szCs w:val="24"/>
      <w:lang w:eastAsia="ru-RU"/>
    </w:rPr>
  </w:style>
  <w:style w:type="paragraph" w:customStyle="1" w:styleId="Style73">
    <w:name w:val="Style73"/>
    <w:basedOn w:val="a"/>
    <w:rsid w:val="00294F6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character" w:customStyle="1" w:styleId="FontStyle202">
    <w:name w:val="Font Style202"/>
    <w:rsid w:val="00CC6E92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85">
    <w:name w:val="Style85"/>
    <w:basedOn w:val="a"/>
    <w:rsid w:val="00CC6E9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character" w:customStyle="1" w:styleId="FontStyle215">
    <w:name w:val="Font Style215"/>
    <w:rsid w:val="00CC6E92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113">
    <w:name w:val="Style113"/>
    <w:basedOn w:val="a"/>
    <w:rsid w:val="00CC6E9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116">
    <w:name w:val="Style116"/>
    <w:basedOn w:val="a"/>
    <w:rsid w:val="00CC6E9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122">
    <w:name w:val="Style122"/>
    <w:basedOn w:val="a"/>
    <w:rsid w:val="00CC6E9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135">
    <w:name w:val="Style135"/>
    <w:basedOn w:val="a"/>
    <w:rsid w:val="00CC6E9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Cs w:val="24"/>
      <w:lang w:eastAsia="ru-RU"/>
    </w:rPr>
  </w:style>
  <w:style w:type="character" w:customStyle="1" w:styleId="FontStyle234">
    <w:name w:val="Font Style234"/>
    <w:rsid w:val="00CC6E92"/>
    <w:rPr>
      <w:rFonts w:ascii="Bookman Old Style" w:hAnsi="Bookman Old Style" w:cs="Bookman Old Style"/>
      <w:sz w:val="16"/>
      <w:szCs w:val="16"/>
    </w:rPr>
  </w:style>
  <w:style w:type="character" w:customStyle="1" w:styleId="FontStyle282">
    <w:name w:val="Font Style282"/>
    <w:rsid w:val="00CC6E92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D568E9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Cs w:val="24"/>
      <w:lang w:eastAsia="ru-RU"/>
    </w:rPr>
  </w:style>
  <w:style w:type="character" w:customStyle="1" w:styleId="FontStyle201">
    <w:name w:val="Font Style201"/>
    <w:rsid w:val="00D568E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45">
    <w:name w:val="Font Style245"/>
    <w:rsid w:val="00D568E9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0">
    <w:name w:val="Style20"/>
    <w:basedOn w:val="a"/>
    <w:rsid w:val="00D568E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hAnsi="Tahoma" w:cs="Tahoma"/>
      <w:szCs w:val="24"/>
      <w:lang w:eastAsia="ru-RU"/>
    </w:rPr>
  </w:style>
  <w:style w:type="paragraph" w:customStyle="1" w:styleId="Style24">
    <w:name w:val="Style24"/>
    <w:basedOn w:val="a"/>
    <w:rsid w:val="00D568E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Cs w:val="24"/>
      <w:lang w:eastAsia="ru-RU"/>
    </w:rPr>
  </w:style>
  <w:style w:type="character" w:customStyle="1" w:styleId="FontStyle208">
    <w:name w:val="Font Style208"/>
    <w:rsid w:val="00D568E9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09">
    <w:name w:val="Font Style209"/>
    <w:rsid w:val="00D568E9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rsid w:val="00D568E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2">
    <w:name w:val="Style52"/>
    <w:basedOn w:val="a"/>
    <w:rsid w:val="00D568E9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Cs w:val="24"/>
      <w:lang w:eastAsia="ru-RU"/>
    </w:rPr>
  </w:style>
  <w:style w:type="paragraph" w:customStyle="1" w:styleId="Style79">
    <w:name w:val="Style79"/>
    <w:basedOn w:val="a"/>
    <w:rsid w:val="00D568E9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hAnsi="Tahoma" w:cs="Tahoma"/>
      <w:szCs w:val="24"/>
      <w:lang w:eastAsia="ru-RU"/>
    </w:rPr>
  </w:style>
  <w:style w:type="paragraph" w:customStyle="1" w:styleId="Style84">
    <w:name w:val="Style84"/>
    <w:basedOn w:val="a"/>
    <w:rsid w:val="00D568E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character" w:customStyle="1" w:styleId="FontStyle223">
    <w:name w:val="Font Style223"/>
    <w:rsid w:val="00D568E9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47">
    <w:name w:val="Font Style247"/>
    <w:rsid w:val="00D568E9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64">
    <w:name w:val="Font Style264"/>
    <w:rsid w:val="00D568E9"/>
    <w:rPr>
      <w:rFonts w:ascii="Franklin Gothic Medium" w:hAnsi="Franklin Gothic Medium" w:cs="Franklin Gothic Medium"/>
      <w:sz w:val="24"/>
      <w:szCs w:val="24"/>
    </w:rPr>
  </w:style>
  <w:style w:type="paragraph" w:customStyle="1" w:styleId="Style9">
    <w:name w:val="Style9"/>
    <w:basedOn w:val="a"/>
    <w:rsid w:val="00D568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Cs w:val="24"/>
      <w:lang w:eastAsia="ru-RU"/>
    </w:rPr>
  </w:style>
  <w:style w:type="paragraph" w:customStyle="1" w:styleId="Style66">
    <w:name w:val="Style66"/>
    <w:basedOn w:val="a"/>
    <w:rsid w:val="00D568E9"/>
    <w:pPr>
      <w:widowControl w:val="0"/>
      <w:autoSpaceDE w:val="0"/>
      <w:autoSpaceDN w:val="0"/>
      <w:adjustRightInd w:val="0"/>
      <w:spacing w:after="0" w:line="240" w:lineRule="exact"/>
    </w:pPr>
    <w:rPr>
      <w:rFonts w:ascii="Tahoma" w:hAnsi="Tahoma" w:cs="Tahoma"/>
      <w:szCs w:val="24"/>
      <w:lang w:eastAsia="ru-RU"/>
    </w:rPr>
  </w:style>
  <w:style w:type="paragraph" w:customStyle="1" w:styleId="Style94">
    <w:name w:val="Style94"/>
    <w:basedOn w:val="a"/>
    <w:rsid w:val="00D568E9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Cs w:val="24"/>
      <w:lang w:eastAsia="ru-RU"/>
    </w:rPr>
  </w:style>
  <w:style w:type="character" w:customStyle="1" w:styleId="FontStyle227">
    <w:name w:val="Font Style227"/>
    <w:rsid w:val="00D568E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D568E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22">
    <w:name w:val="Style22"/>
    <w:basedOn w:val="a"/>
    <w:rsid w:val="00D568E9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hAnsi="Tahoma" w:cs="Tahoma"/>
      <w:szCs w:val="24"/>
      <w:lang w:eastAsia="ru-RU"/>
    </w:rPr>
  </w:style>
  <w:style w:type="paragraph" w:customStyle="1" w:styleId="Style34">
    <w:name w:val="Style34"/>
    <w:basedOn w:val="a"/>
    <w:rsid w:val="00D568E9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hAnsi="Tahoma" w:cs="Tahoma"/>
      <w:szCs w:val="24"/>
      <w:lang w:eastAsia="ru-RU"/>
    </w:rPr>
  </w:style>
  <w:style w:type="paragraph" w:customStyle="1" w:styleId="Style40">
    <w:name w:val="Style40"/>
    <w:basedOn w:val="a"/>
    <w:rsid w:val="00D568E9"/>
    <w:pPr>
      <w:widowControl w:val="0"/>
      <w:autoSpaceDE w:val="0"/>
      <w:autoSpaceDN w:val="0"/>
      <w:adjustRightInd w:val="0"/>
      <w:spacing w:after="0" w:line="317" w:lineRule="exact"/>
    </w:pPr>
    <w:rPr>
      <w:rFonts w:ascii="Tahoma" w:hAnsi="Tahoma" w:cs="Tahoma"/>
      <w:szCs w:val="24"/>
      <w:lang w:eastAsia="ru-RU"/>
    </w:rPr>
  </w:style>
  <w:style w:type="paragraph" w:customStyle="1" w:styleId="Style55">
    <w:name w:val="Style55"/>
    <w:basedOn w:val="a"/>
    <w:rsid w:val="00D568E9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hAnsi="Tahoma" w:cs="Tahoma"/>
      <w:szCs w:val="24"/>
      <w:lang w:eastAsia="ru-RU"/>
    </w:rPr>
  </w:style>
  <w:style w:type="paragraph" w:customStyle="1" w:styleId="Style56">
    <w:name w:val="Style56"/>
    <w:basedOn w:val="a"/>
    <w:rsid w:val="00D568E9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hAnsi="Tahoma" w:cs="Tahoma"/>
      <w:szCs w:val="24"/>
      <w:lang w:eastAsia="ru-RU"/>
    </w:rPr>
  </w:style>
  <w:style w:type="paragraph" w:customStyle="1" w:styleId="Style75">
    <w:name w:val="Style75"/>
    <w:basedOn w:val="a"/>
    <w:rsid w:val="00D568E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80">
    <w:name w:val="Style80"/>
    <w:basedOn w:val="a"/>
    <w:rsid w:val="00D568E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81">
    <w:name w:val="Style81"/>
    <w:basedOn w:val="a"/>
    <w:rsid w:val="00D568E9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hAnsi="Tahoma" w:cs="Tahoma"/>
      <w:szCs w:val="24"/>
      <w:lang w:eastAsia="ru-RU"/>
    </w:rPr>
  </w:style>
  <w:style w:type="paragraph" w:customStyle="1" w:styleId="Style82">
    <w:name w:val="Style82"/>
    <w:basedOn w:val="a"/>
    <w:rsid w:val="00D568E9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hAnsi="Tahoma" w:cs="Tahoma"/>
      <w:szCs w:val="24"/>
      <w:lang w:eastAsia="ru-RU"/>
    </w:rPr>
  </w:style>
  <w:style w:type="paragraph" w:customStyle="1" w:styleId="Style93">
    <w:name w:val="Style93"/>
    <w:basedOn w:val="a"/>
    <w:rsid w:val="00D568E9"/>
    <w:pPr>
      <w:widowControl w:val="0"/>
      <w:autoSpaceDE w:val="0"/>
      <w:autoSpaceDN w:val="0"/>
      <w:adjustRightInd w:val="0"/>
      <w:spacing w:after="0" w:line="317" w:lineRule="exact"/>
    </w:pPr>
    <w:rPr>
      <w:rFonts w:ascii="Tahoma" w:hAnsi="Tahoma" w:cs="Tahoma"/>
      <w:szCs w:val="24"/>
      <w:lang w:eastAsia="ru-RU"/>
    </w:rPr>
  </w:style>
  <w:style w:type="paragraph" w:customStyle="1" w:styleId="Style96">
    <w:name w:val="Style96"/>
    <w:basedOn w:val="a"/>
    <w:rsid w:val="00D568E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97">
    <w:name w:val="Style97"/>
    <w:basedOn w:val="a"/>
    <w:rsid w:val="00D568E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98">
    <w:name w:val="Style98"/>
    <w:basedOn w:val="a"/>
    <w:rsid w:val="00D568E9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hAnsi="Tahoma" w:cs="Tahoma"/>
      <w:szCs w:val="24"/>
      <w:lang w:eastAsia="ru-RU"/>
    </w:rPr>
  </w:style>
  <w:style w:type="paragraph" w:customStyle="1" w:styleId="Style102">
    <w:name w:val="Style102"/>
    <w:basedOn w:val="a"/>
    <w:rsid w:val="00D568E9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hAnsi="Tahoma" w:cs="Tahoma"/>
      <w:szCs w:val="24"/>
      <w:lang w:eastAsia="ru-RU"/>
    </w:rPr>
  </w:style>
  <w:style w:type="paragraph" w:customStyle="1" w:styleId="Style108">
    <w:name w:val="Style108"/>
    <w:basedOn w:val="a"/>
    <w:rsid w:val="00D568E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character" w:customStyle="1" w:styleId="FontStyle229">
    <w:name w:val="Font Style229"/>
    <w:rsid w:val="00D568E9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4">
    <w:name w:val="Font Style244"/>
    <w:rsid w:val="00D568E9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62">
    <w:name w:val="Font Style262"/>
    <w:rsid w:val="00D568E9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63">
    <w:name w:val="Font Style263"/>
    <w:rsid w:val="00D568E9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rsid w:val="00D568E9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71">
    <w:name w:val="Font Style271"/>
    <w:rsid w:val="00D568E9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3832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Cs w:val="24"/>
      <w:lang w:eastAsia="ru-RU"/>
    </w:rPr>
  </w:style>
  <w:style w:type="paragraph" w:customStyle="1" w:styleId="Style15">
    <w:name w:val="Style15"/>
    <w:basedOn w:val="a"/>
    <w:rsid w:val="00383298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hAnsi="Tahoma" w:cs="Tahoma"/>
      <w:szCs w:val="24"/>
      <w:lang w:eastAsia="ru-RU"/>
    </w:rPr>
  </w:style>
  <w:style w:type="paragraph" w:customStyle="1" w:styleId="Style12">
    <w:name w:val="Style12"/>
    <w:basedOn w:val="a"/>
    <w:uiPriority w:val="99"/>
    <w:rsid w:val="0038329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29">
    <w:name w:val="Style29"/>
    <w:basedOn w:val="a"/>
    <w:rsid w:val="0038329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51">
    <w:name w:val="Style51"/>
    <w:basedOn w:val="a"/>
    <w:rsid w:val="0038329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77">
    <w:name w:val="Style77"/>
    <w:basedOn w:val="a"/>
    <w:rsid w:val="0038329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character" w:customStyle="1" w:styleId="FontStyle226">
    <w:name w:val="Font Style226"/>
    <w:rsid w:val="00383298"/>
    <w:rPr>
      <w:rFonts w:ascii="Century Schoolbook" w:hAnsi="Century Schoolbook" w:cs="Century Schoolbook"/>
      <w:sz w:val="18"/>
      <w:szCs w:val="18"/>
    </w:rPr>
  </w:style>
  <w:style w:type="paragraph" w:customStyle="1" w:styleId="Style50">
    <w:name w:val="Style50"/>
    <w:basedOn w:val="a"/>
    <w:rsid w:val="00383298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hAnsi="Tahoma" w:cs="Tahoma"/>
      <w:szCs w:val="24"/>
      <w:lang w:eastAsia="ru-RU"/>
    </w:rPr>
  </w:style>
  <w:style w:type="paragraph" w:customStyle="1" w:styleId="Style69">
    <w:name w:val="Style69"/>
    <w:basedOn w:val="a"/>
    <w:rsid w:val="00383298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hAnsi="Tahoma" w:cs="Tahoma"/>
      <w:szCs w:val="24"/>
      <w:lang w:eastAsia="ru-RU"/>
    </w:rPr>
  </w:style>
  <w:style w:type="paragraph" w:customStyle="1" w:styleId="Style86">
    <w:name w:val="Style86"/>
    <w:basedOn w:val="a"/>
    <w:rsid w:val="003832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Cs w:val="24"/>
      <w:lang w:eastAsia="ru-RU"/>
    </w:rPr>
  </w:style>
  <w:style w:type="paragraph" w:customStyle="1" w:styleId="Style87">
    <w:name w:val="Style87"/>
    <w:basedOn w:val="a"/>
    <w:rsid w:val="00383298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Tahoma" w:hAnsi="Tahoma" w:cs="Tahoma"/>
      <w:szCs w:val="24"/>
      <w:lang w:eastAsia="ru-RU"/>
    </w:rPr>
  </w:style>
  <w:style w:type="paragraph" w:customStyle="1" w:styleId="Style89">
    <w:name w:val="Style89"/>
    <w:basedOn w:val="a"/>
    <w:rsid w:val="00383298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hAnsi="Tahoma" w:cs="Tahoma"/>
      <w:szCs w:val="24"/>
      <w:lang w:eastAsia="ru-RU"/>
    </w:rPr>
  </w:style>
  <w:style w:type="paragraph" w:customStyle="1" w:styleId="Style106">
    <w:name w:val="Style106"/>
    <w:basedOn w:val="a"/>
    <w:rsid w:val="0038329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character" w:customStyle="1" w:styleId="FontStyle249">
    <w:name w:val="Font Style249"/>
    <w:rsid w:val="00383298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2">
    <w:name w:val="Font Style252"/>
    <w:rsid w:val="00383298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57">
    <w:name w:val="Font Style257"/>
    <w:rsid w:val="00383298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character" w:customStyle="1" w:styleId="FontStyle259">
    <w:name w:val="Font Style259"/>
    <w:rsid w:val="00383298"/>
    <w:rPr>
      <w:rFonts w:ascii="Microsoft Sans Serif" w:hAnsi="Microsoft Sans Serif" w:cs="Microsoft Sans Serif"/>
      <w:b/>
      <w:bCs/>
      <w:sz w:val="18"/>
      <w:szCs w:val="18"/>
    </w:rPr>
  </w:style>
  <w:style w:type="paragraph" w:styleId="a4">
    <w:name w:val="footnote text"/>
    <w:basedOn w:val="a"/>
    <w:link w:val="a5"/>
    <w:uiPriority w:val="99"/>
    <w:rsid w:val="00383298"/>
    <w:pPr>
      <w:spacing w:after="0" w:line="240" w:lineRule="auto"/>
      <w:ind w:right="51"/>
      <w:jc w:val="both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383298"/>
    <w:rPr>
      <w:rFonts w:eastAsia="Times New Roman" w:cs="Times New Roman"/>
      <w:lang w:val="ru-RU" w:eastAsia="en-US" w:bidi="ar-SA"/>
    </w:rPr>
  </w:style>
  <w:style w:type="character" w:customStyle="1" w:styleId="FootnoteTextChar">
    <w:name w:val="Footnote Text Char"/>
    <w:semiHidden/>
    <w:locked/>
    <w:rsid w:val="000C5B09"/>
    <w:rPr>
      <w:rFonts w:cs="Times New Roman"/>
      <w:sz w:val="20"/>
      <w:szCs w:val="20"/>
      <w:lang w:val="ru-RU" w:eastAsia="en-US"/>
    </w:rPr>
  </w:style>
  <w:style w:type="character" w:styleId="a6">
    <w:name w:val="footnote reference"/>
    <w:uiPriority w:val="99"/>
    <w:semiHidden/>
    <w:rsid w:val="00383298"/>
    <w:rPr>
      <w:rFonts w:cs="Times New Roman"/>
      <w:vertAlign w:val="superscript"/>
    </w:rPr>
  </w:style>
  <w:style w:type="character" w:customStyle="1" w:styleId="FontStyle210">
    <w:name w:val="Font Style210"/>
    <w:rsid w:val="00CA5D01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76">
    <w:name w:val="Style76"/>
    <w:basedOn w:val="a"/>
    <w:rsid w:val="00CA5D0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character" w:customStyle="1" w:styleId="FontStyle212">
    <w:name w:val="Font Style212"/>
    <w:rsid w:val="00CA5D01"/>
    <w:rPr>
      <w:rFonts w:ascii="Microsoft Sans Serif" w:hAnsi="Microsoft Sans Serif" w:cs="Microsoft Sans Serif"/>
      <w:b/>
      <w:bCs/>
      <w:sz w:val="40"/>
      <w:szCs w:val="40"/>
    </w:rPr>
  </w:style>
  <w:style w:type="paragraph" w:customStyle="1" w:styleId="Style105">
    <w:name w:val="Style105"/>
    <w:basedOn w:val="a"/>
    <w:rsid w:val="00CA5D0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character" w:customStyle="1" w:styleId="FontStyle270">
    <w:name w:val="Font Style270"/>
    <w:rsid w:val="00CA5D01"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Style37">
    <w:name w:val="Style37"/>
    <w:basedOn w:val="a"/>
    <w:rsid w:val="00CA5D01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hAnsi="Tahoma" w:cs="Tahoma"/>
      <w:szCs w:val="24"/>
      <w:lang w:eastAsia="ru-RU"/>
    </w:rPr>
  </w:style>
  <w:style w:type="paragraph" w:customStyle="1" w:styleId="Style27">
    <w:name w:val="Style27"/>
    <w:basedOn w:val="a"/>
    <w:rsid w:val="00CA5D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Cs w:val="24"/>
      <w:lang w:eastAsia="ru-RU"/>
    </w:rPr>
  </w:style>
  <w:style w:type="paragraph" w:customStyle="1" w:styleId="Style30">
    <w:name w:val="Style30"/>
    <w:basedOn w:val="a"/>
    <w:uiPriority w:val="99"/>
    <w:rsid w:val="00CA5D0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hAnsi="Tahoma" w:cs="Tahoma"/>
      <w:szCs w:val="24"/>
      <w:lang w:eastAsia="ru-RU"/>
    </w:rPr>
  </w:style>
  <w:style w:type="paragraph" w:customStyle="1" w:styleId="Style90">
    <w:name w:val="Style90"/>
    <w:basedOn w:val="a"/>
    <w:rsid w:val="00CA5D0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Cs w:val="24"/>
      <w:lang w:eastAsia="ru-RU"/>
    </w:rPr>
  </w:style>
  <w:style w:type="paragraph" w:customStyle="1" w:styleId="Style99">
    <w:name w:val="Style99"/>
    <w:basedOn w:val="a"/>
    <w:rsid w:val="00CA5D0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103">
    <w:name w:val="Style103"/>
    <w:basedOn w:val="a"/>
    <w:rsid w:val="00CA5D01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Cs w:val="24"/>
      <w:lang w:eastAsia="ru-RU"/>
    </w:rPr>
  </w:style>
  <w:style w:type="paragraph" w:customStyle="1" w:styleId="Style118">
    <w:name w:val="Style118"/>
    <w:basedOn w:val="a"/>
    <w:rsid w:val="00CA5D0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cs="Tahoma"/>
      <w:szCs w:val="24"/>
      <w:lang w:eastAsia="ru-RU"/>
    </w:rPr>
  </w:style>
  <w:style w:type="paragraph" w:customStyle="1" w:styleId="Style125">
    <w:name w:val="Style125"/>
    <w:basedOn w:val="a"/>
    <w:rsid w:val="00CA5D01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hAnsi="Tahoma" w:cs="Tahoma"/>
      <w:szCs w:val="24"/>
      <w:lang w:eastAsia="ru-RU"/>
    </w:rPr>
  </w:style>
  <w:style w:type="paragraph" w:customStyle="1" w:styleId="Style131">
    <w:name w:val="Style131"/>
    <w:basedOn w:val="a"/>
    <w:rsid w:val="00CA5D0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134">
    <w:name w:val="Style134"/>
    <w:basedOn w:val="a"/>
    <w:rsid w:val="00CA5D0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136">
    <w:name w:val="Style136"/>
    <w:basedOn w:val="a"/>
    <w:rsid w:val="00CA5D01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hAnsi="Tahoma" w:cs="Tahoma"/>
      <w:szCs w:val="24"/>
      <w:lang w:eastAsia="ru-RU"/>
    </w:rPr>
  </w:style>
  <w:style w:type="character" w:customStyle="1" w:styleId="FontStyle267">
    <w:name w:val="Font Style267"/>
    <w:rsid w:val="00CA5D01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rsid w:val="00CA5D01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4">
    <w:name w:val="Font Style274"/>
    <w:rsid w:val="00CA5D01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81">
    <w:name w:val="Font Style281"/>
    <w:rsid w:val="00CA5D01"/>
    <w:rPr>
      <w:rFonts w:ascii="Century Schoolbook" w:hAnsi="Century Schoolbook" w:cs="Century Schoolbook"/>
      <w:sz w:val="20"/>
      <w:szCs w:val="20"/>
    </w:rPr>
  </w:style>
  <w:style w:type="paragraph" w:customStyle="1" w:styleId="Style132">
    <w:name w:val="Style132"/>
    <w:basedOn w:val="a"/>
    <w:rsid w:val="00CA5D0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112">
    <w:name w:val="Style112"/>
    <w:basedOn w:val="a"/>
    <w:rsid w:val="0057040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117">
    <w:name w:val="Style117"/>
    <w:basedOn w:val="a"/>
    <w:rsid w:val="0057040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Cs w:val="24"/>
      <w:lang w:eastAsia="ru-RU"/>
    </w:rPr>
  </w:style>
  <w:style w:type="paragraph" w:customStyle="1" w:styleId="Style159">
    <w:name w:val="Style159"/>
    <w:basedOn w:val="a"/>
    <w:rsid w:val="00570403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hAnsi="Tahoma" w:cs="Tahoma"/>
      <w:szCs w:val="24"/>
      <w:lang w:eastAsia="ru-RU"/>
    </w:rPr>
  </w:style>
  <w:style w:type="paragraph" w:customStyle="1" w:styleId="Style183">
    <w:name w:val="Style183"/>
    <w:basedOn w:val="a"/>
    <w:rsid w:val="0057040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193">
    <w:name w:val="Style193"/>
    <w:basedOn w:val="a"/>
    <w:rsid w:val="00570403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hAnsi="Tahoma" w:cs="Tahoma"/>
      <w:szCs w:val="24"/>
      <w:lang w:eastAsia="ru-RU"/>
    </w:rPr>
  </w:style>
  <w:style w:type="character" w:customStyle="1" w:styleId="FontStyle225">
    <w:name w:val="Font Style225"/>
    <w:rsid w:val="00570403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rsid w:val="00570403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56">
    <w:name w:val="Font Style256"/>
    <w:rsid w:val="00570403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0">
    <w:name w:val="Font Style280"/>
    <w:rsid w:val="00570403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7">
    <w:name w:val="Font Style287"/>
    <w:rsid w:val="00570403"/>
    <w:rPr>
      <w:rFonts w:ascii="Microsoft Sans Serif" w:hAnsi="Microsoft Sans Serif" w:cs="Microsoft Sans Serif"/>
      <w:sz w:val="16"/>
      <w:szCs w:val="16"/>
    </w:rPr>
  </w:style>
  <w:style w:type="character" w:customStyle="1" w:styleId="FontStyle290">
    <w:name w:val="Font Style290"/>
    <w:rsid w:val="00570403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1">
    <w:name w:val="Font Style291"/>
    <w:rsid w:val="00570403"/>
    <w:rPr>
      <w:rFonts w:ascii="Century Schoolbook" w:hAnsi="Century Schoolbook" w:cs="Century Schoolbook"/>
      <w:sz w:val="18"/>
      <w:szCs w:val="18"/>
    </w:rPr>
  </w:style>
  <w:style w:type="character" w:customStyle="1" w:styleId="FontStyle292">
    <w:name w:val="Font Style292"/>
    <w:rsid w:val="00570403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8">
    <w:name w:val="Font Style308"/>
    <w:rsid w:val="00570403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14">
    <w:name w:val="Font Style214"/>
    <w:rsid w:val="00570403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customStyle="1" w:styleId="FontStyle248">
    <w:name w:val="Font Style248"/>
    <w:rsid w:val="00570403"/>
    <w:rPr>
      <w:rFonts w:ascii="Century Schoolbook" w:hAnsi="Century Schoolbook" w:cs="Century Schoolbook"/>
      <w:spacing w:val="-20"/>
      <w:sz w:val="20"/>
      <w:szCs w:val="20"/>
    </w:rPr>
  </w:style>
  <w:style w:type="paragraph" w:customStyle="1" w:styleId="Style128">
    <w:name w:val="Style128"/>
    <w:basedOn w:val="a"/>
    <w:rsid w:val="00570403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Cs w:val="24"/>
      <w:lang w:eastAsia="ru-RU"/>
    </w:rPr>
  </w:style>
  <w:style w:type="paragraph" w:customStyle="1" w:styleId="Style164">
    <w:name w:val="Style164"/>
    <w:basedOn w:val="a"/>
    <w:rsid w:val="0057040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hAnsi="Tahoma" w:cs="Tahoma"/>
      <w:szCs w:val="24"/>
      <w:lang w:eastAsia="ru-RU"/>
    </w:rPr>
  </w:style>
  <w:style w:type="paragraph" w:customStyle="1" w:styleId="Style120">
    <w:name w:val="Style120"/>
    <w:basedOn w:val="a"/>
    <w:rsid w:val="0057040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127">
    <w:name w:val="Style127"/>
    <w:basedOn w:val="a"/>
    <w:rsid w:val="00570403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hAnsi="Tahoma" w:cs="Tahoma"/>
      <w:szCs w:val="24"/>
      <w:lang w:eastAsia="ru-RU"/>
    </w:rPr>
  </w:style>
  <w:style w:type="paragraph" w:customStyle="1" w:styleId="Style165">
    <w:name w:val="Style165"/>
    <w:basedOn w:val="a"/>
    <w:rsid w:val="00570403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hAnsi="Tahoma" w:cs="Tahoma"/>
      <w:szCs w:val="24"/>
      <w:lang w:eastAsia="ru-RU"/>
    </w:rPr>
  </w:style>
  <w:style w:type="paragraph" w:customStyle="1" w:styleId="Style169">
    <w:name w:val="Style169"/>
    <w:basedOn w:val="a"/>
    <w:rsid w:val="00570403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hAnsi="Tahoma" w:cs="Tahoma"/>
      <w:szCs w:val="24"/>
      <w:lang w:eastAsia="ru-RU"/>
    </w:rPr>
  </w:style>
  <w:style w:type="character" w:customStyle="1" w:styleId="FontStyle285">
    <w:name w:val="Font Style285"/>
    <w:rsid w:val="00570403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298">
    <w:name w:val="Font Style298"/>
    <w:rsid w:val="00570403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rsid w:val="00570403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1">
    <w:name w:val="Font Style301"/>
    <w:rsid w:val="00570403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303">
    <w:name w:val="Font Style303"/>
    <w:rsid w:val="00570403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305">
    <w:name w:val="Font Style305"/>
    <w:rsid w:val="00570403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a7">
    <w:name w:val="Знак Знак"/>
    <w:semiHidden/>
    <w:rsid w:val="00570403"/>
    <w:rPr>
      <w:rFonts w:eastAsia="Times New Roman" w:cs="Times New Roman"/>
      <w:lang w:val="ru-RU" w:eastAsia="en-US" w:bidi="ar-SA"/>
    </w:rPr>
  </w:style>
  <w:style w:type="paragraph" w:customStyle="1" w:styleId="Style157">
    <w:name w:val="Style157"/>
    <w:basedOn w:val="a"/>
    <w:rsid w:val="00570403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hAnsi="Tahoma" w:cs="Tahoma"/>
      <w:szCs w:val="24"/>
      <w:lang w:eastAsia="ru-RU"/>
    </w:rPr>
  </w:style>
  <w:style w:type="paragraph" w:customStyle="1" w:styleId="Style10">
    <w:name w:val="Style10"/>
    <w:basedOn w:val="a"/>
    <w:rsid w:val="00B77C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Cs w:val="24"/>
      <w:lang w:eastAsia="ru-RU"/>
    </w:rPr>
  </w:style>
  <w:style w:type="paragraph" w:customStyle="1" w:styleId="Style8">
    <w:name w:val="Style8"/>
    <w:basedOn w:val="a"/>
    <w:rsid w:val="00BB2DE4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hAnsi="Tahoma" w:cs="Tahoma"/>
      <w:szCs w:val="24"/>
      <w:lang w:eastAsia="ru-RU"/>
    </w:rPr>
  </w:style>
  <w:style w:type="paragraph" w:customStyle="1" w:styleId="Style46">
    <w:name w:val="Style46"/>
    <w:basedOn w:val="a"/>
    <w:rsid w:val="00BB2DE4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Cs w:val="24"/>
      <w:lang w:eastAsia="ru-RU"/>
    </w:rPr>
  </w:style>
  <w:style w:type="paragraph" w:customStyle="1" w:styleId="Style14">
    <w:name w:val="Style14"/>
    <w:basedOn w:val="a"/>
    <w:uiPriority w:val="99"/>
    <w:rsid w:val="00BB2DE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character" w:customStyle="1" w:styleId="FontStyle266">
    <w:name w:val="Font Style266"/>
    <w:rsid w:val="00BB2DE4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152">
    <w:name w:val="Style152"/>
    <w:basedOn w:val="a"/>
    <w:rsid w:val="00BB2DE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156">
    <w:name w:val="Style156"/>
    <w:basedOn w:val="a"/>
    <w:rsid w:val="00BB2DE4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hAnsi="Tahoma" w:cs="Tahoma"/>
      <w:szCs w:val="24"/>
      <w:lang w:eastAsia="ru-RU"/>
    </w:rPr>
  </w:style>
  <w:style w:type="character" w:customStyle="1" w:styleId="FontStyle293">
    <w:name w:val="Font Style293"/>
    <w:rsid w:val="00BB2DE4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7">
    <w:name w:val="Font Style297"/>
    <w:rsid w:val="00BB2DE4"/>
    <w:rPr>
      <w:rFonts w:ascii="Franklin Gothic Medium" w:hAnsi="Franklin Gothic Medium" w:cs="Franklin Gothic Medium"/>
      <w:b/>
      <w:bCs/>
      <w:spacing w:val="-30"/>
      <w:w w:val="50"/>
      <w:sz w:val="66"/>
      <w:szCs w:val="66"/>
    </w:rPr>
  </w:style>
  <w:style w:type="paragraph" w:customStyle="1" w:styleId="Style168">
    <w:name w:val="Style168"/>
    <w:basedOn w:val="a"/>
    <w:rsid w:val="00BB2DE4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Cs w:val="24"/>
      <w:lang w:eastAsia="ru-RU"/>
    </w:rPr>
  </w:style>
  <w:style w:type="paragraph" w:customStyle="1" w:styleId="Style147">
    <w:name w:val="Style147"/>
    <w:basedOn w:val="a"/>
    <w:rsid w:val="00BB2DE4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hAnsi="Tahoma" w:cs="Tahoma"/>
      <w:szCs w:val="24"/>
      <w:lang w:eastAsia="ru-RU"/>
    </w:rPr>
  </w:style>
  <w:style w:type="paragraph" w:customStyle="1" w:styleId="Style180">
    <w:name w:val="Style180"/>
    <w:basedOn w:val="a"/>
    <w:rsid w:val="00BB2DE4"/>
    <w:pPr>
      <w:widowControl w:val="0"/>
      <w:autoSpaceDE w:val="0"/>
      <w:autoSpaceDN w:val="0"/>
      <w:adjustRightInd w:val="0"/>
      <w:spacing w:after="0" w:line="403" w:lineRule="exact"/>
      <w:ind w:hanging="326"/>
    </w:pPr>
    <w:rPr>
      <w:rFonts w:ascii="Tahoma" w:hAnsi="Tahoma" w:cs="Tahoma"/>
      <w:szCs w:val="24"/>
      <w:lang w:eastAsia="ru-RU"/>
    </w:rPr>
  </w:style>
  <w:style w:type="paragraph" w:customStyle="1" w:styleId="Style184">
    <w:name w:val="Style184"/>
    <w:basedOn w:val="a"/>
    <w:rsid w:val="00BB2DE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character" w:customStyle="1" w:styleId="FontStyle242">
    <w:name w:val="Font Style242"/>
    <w:rsid w:val="00BB2DE4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a8">
    <w:name w:val="???????"/>
    <w:rsid w:val="00174B47"/>
    <w:pPr>
      <w:widowControl w:val="0"/>
      <w:suppressAutoHyphens/>
      <w:autoSpaceDE w:val="0"/>
      <w:spacing w:line="200" w:lineRule="atLeast"/>
    </w:pPr>
    <w:rPr>
      <w:rFonts w:ascii="Tahoma" w:hAnsi="Tahoma" w:cs="Tahoma"/>
      <w:kern w:val="1"/>
      <w:sz w:val="36"/>
      <w:szCs w:val="36"/>
      <w:lang w:eastAsia="hi-IN" w:bidi="hi-IN"/>
    </w:rPr>
  </w:style>
  <w:style w:type="paragraph" w:customStyle="1" w:styleId="Style1">
    <w:name w:val="Style1"/>
    <w:basedOn w:val="a"/>
    <w:uiPriority w:val="99"/>
    <w:rsid w:val="0074256D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hAnsi="Tahoma" w:cs="Tahoma"/>
      <w:szCs w:val="24"/>
      <w:lang w:eastAsia="ru-RU"/>
    </w:rPr>
  </w:style>
  <w:style w:type="character" w:customStyle="1" w:styleId="FontStyle17">
    <w:name w:val="Font Style17"/>
    <w:rsid w:val="0074256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rsid w:val="0074256D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rsid w:val="0074256D"/>
    <w:rPr>
      <w:rFonts w:ascii="Sylfaen" w:hAnsi="Sylfaen" w:cs="Sylfaen"/>
      <w:color w:val="000000"/>
      <w:sz w:val="28"/>
      <w:szCs w:val="28"/>
    </w:rPr>
  </w:style>
  <w:style w:type="paragraph" w:styleId="a9">
    <w:name w:val="caption"/>
    <w:basedOn w:val="a"/>
    <w:next w:val="a"/>
    <w:qFormat/>
    <w:locked/>
    <w:rsid w:val="00497BFA"/>
    <w:pPr>
      <w:spacing w:after="0" w:line="240" w:lineRule="auto"/>
      <w:ind w:left="720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FontStyle254">
    <w:name w:val="Font Style254"/>
    <w:rsid w:val="007065CF"/>
    <w:rPr>
      <w:rFonts w:ascii="MS Reference Sans Serif" w:hAnsi="MS Reference Sans Serif" w:cs="MS Reference Sans Serif"/>
      <w:b/>
      <w:bCs/>
      <w:sz w:val="20"/>
      <w:szCs w:val="20"/>
    </w:rPr>
  </w:style>
  <w:style w:type="table" w:styleId="aa">
    <w:name w:val="Table Grid"/>
    <w:basedOn w:val="a1"/>
    <w:uiPriority w:val="59"/>
    <w:locked/>
    <w:rsid w:val="0084015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rsid w:val="00EE53ED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Cs w:val="24"/>
      <w:lang w:eastAsia="ru-RU"/>
    </w:rPr>
  </w:style>
  <w:style w:type="paragraph" w:customStyle="1" w:styleId="Style61">
    <w:name w:val="Style61"/>
    <w:basedOn w:val="a"/>
    <w:rsid w:val="00EE53E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Cs w:val="24"/>
      <w:lang w:eastAsia="ru-RU"/>
    </w:rPr>
  </w:style>
  <w:style w:type="paragraph" w:customStyle="1" w:styleId="Style28">
    <w:name w:val="Style28"/>
    <w:basedOn w:val="a"/>
    <w:uiPriority w:val="99"/>
    <w:rsid w:val="00EE53E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83">
    <w:name w:val="Style83"/>
    <w:basedOn w:val="a"/>
    <w:rsid w:val="0002435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91">
    <w:name w:val="Style91"/>
    <w:basedOn w:val="a"/>
    <w:rsid w:val="00024354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Cs w:val="24"/>
      <w:lang w:eastAsia="ru-RU"/>
    </w:rPr>
  </w:style>
  <w:style w:type="paragraph" w:customStyle="1" w:styleId="Style95">
    <w:name w:val="Style95"/>
    <w:basedOn w:val="a"/>
    <w:rsid w:val="0002435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character" w:customStyle="1" w:styleId="FontStyle203">
    <w:name w:val="Font Style203"/>
    <w:rsid w:val="00024354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1">
    <w:name w:val="Style121"/>
    <w:basedOn w:val="a"/>
    <w:rsid w:val="0002435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124">
    <w:name w:val="Style124"/>
    <w:basedOn w:val="a"/>
    <w:rsid w:val="0002435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customStyle="1" w:styleId="Style139">
    <w:name w:val="Style139"/>
    <w:basedOn w:val="a"/>
    <w:rsid w:val="00024354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Cs w:val="24"/>
      <w:lang w:eastAsia="ru-RU"/>
    </w:rPr>
  </w:style>
  <w:style w:type="paragraph" w:customStyle="1" w:styleId="Style166">
    <w:name w:val="Style166"/>
    <w:basedOn w:val="a"/>
    <w:rsid w:val="0002435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paragraph" w:styleId="ab">
    <w:name w:val="header"/>
    <w:basedOn w:val="a"/>
    <w:link w:val="ac"/>
    <w:uiPriority w:val="99"/>
    <w:rsid w:val="003C19C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576B45"/>
    <w:rPr>
      <w:rFonts w:cs="Times New Roman"/>
      <w:sz w:val="24"/>
      <w:lang w:val="ru-RU" w:eastAsia="en-US"/>
    </w:rPr>
  </w:style>
  <w:style w:type="paragraph" w:styleId="ad">
    <w:name w:val="footer"/>
    <w:basedOn w:val="a"/>
    <w:link w:val="ae"/>
    <w:uiPriority w:val="99"/>
    <w:rsid w:val="003C19C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e">
    <w:name w:val="Нижний колонтитул Знак"/>
    <w:link w:val="ad"/>
    <w:uiPriority w:val="99"/>
    <w:locked/>
    <w:rsid w:val="00576B45"/>
    <w:rPr>
      <w:rFonts w:cs="Times New Roman"/>
      <w:sz w:val="24"/>
      <w:lang w:val="ru-RU" w:eastAsia="en-US"/>
    </w:rPr>
  </w:style>
  <w:style w:type="character" w:customStyle="1" w:styleId="41">
    <w:name w:val="Знак Знак4"/>
    <w:semiHidden/>
    <w:rsid w:val="00306347"/>
    <w:rPr>
      <w:rFonts w:cs="Times New Roma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893D40"/>
    <w:pPr>
      <w:spacing w:after="120" w:line="240" w:lineRule="auto"/>
    </w:pPr>
    <w:rPr>
      <w:rFonts w:eastAsia="Calibri"/>
      <w:szCs w:val="20"/>
    </w:rPr>
  </w:style>
  <w:style w:type="character" w:customStyle="1" w:styleId="af0">
    <w:name w:val="Основной текст Знак"/>
    <w:link w:val="af"/>
    <w:locked/>
    <w:rsid w:val="001D567C"/>
    <w:rPr>
      <w:rFonts w:cs="Times New Roman"/>
      <w:sz w:val="24"/>
      <w:lang w:val="ru-RU" w:eastAsia="en-US"/>
    </w:rPr>
  </w:style>
  <w:style w:type="paragraph" w:styleId="af1">
    <w:name w:val="Normal (Web)"/>
    <w:aliases w:val="Обычный (веб) Знак1,Обычный (веб) Знак Знак,Обычный (Web),Знак Знак1"/>
    <w:basedOn w:val="a"/>
    <w:link w:val="af2"/>
    <w:uiPriority w:val="99"/>
    <w:rsid w:val="00B96655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af3">
    <w:name w:val="Strong"/>
    <w:qFormat/>
    <w:locked/>
    <w:rsid w:val="00B96655"/>
    <w:rPr>
      <w:rFonts w:cs="Times New Roman"/>
      <w:b/>
      <w:bCs/>
    </w:rPr>
  </w:style>
  <w:style w:type="paragraph" w:styleId="af4">
    <w:name w:val="Title"/>
    <w:aliases w:val=" Знак Знак1"/>
    <w:basedOn w:val="a"/>
    <w:link w:val="af5"/>
    <w:qFormat/>
    <w:locked/>
    <w:rsid w:val="00E804E0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f5">
    <w:name w:val="Название Знак"/>
    <w:aliases w:val=" Знак Знак1 Знак"/>
    <w:link w:val="af4"/>
    <w:locked/>
    <w:rsid w:val="00E804E0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с отступом 21"/>
    <w:basedOn w:val="a"/>
    <w:rsid w:val="0081262F"/>
    <w:pPr>
      <w:widowControl w:val="0"/>
      <w:suppressAutoHyphens/>
      <w:spacing w:after="0" w:line="240" w:lineRule="auto"/>
      <w:ind w:firstLine="720"/>
      <w:jc w:val="both"/>
    </w:pPr>
    <w:rPr>
      <w:rFonts w:ascii="Arial" w:hAnsi="Arial" w:cs="Arial"/>
      <w:kern w:val="1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81262F"/>
    <w:pPr>
      <w:spacing w:after="120" w:line="240" w:lineRule="auto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81262F"/>
    <w:rPr>
      <w:rFonts w:cs="Times New Roman"/>
      <w:sz w:val="16"/>
      <w:szCs w:val="16"/>
      <w:lang w:val="ru-RU" w:eastAsia="ru-RU" w:bidi="ar-SA"/>
    </w:rPr>
  </w:style>
  <w:style w:type="paragraph" w:customStyle="1" w:styleId="af6">
    <w:name w:val="Содержимое таблицы"/>
    <w:basedOn w:val="a"/>
    <w:uiPriority w:val="99"/>
    <w:rsid w:val="005952FB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ru-RU"/>
    </w:rPr>
  </w:style>
  <w:style w:type="paragraph" w:customStyle="1" w:styleId="Default">
    <w:name w:val="Default"/>
    <w:rsid w:val="001E468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1E4683"/>
    <w:rPr>
      <w:rFonts w:cs="Times New Roman"/>
    </w:rPr>
  </w:style>
  <w:style w:type="paragraph" w:styleId="af7">
    <w:name w:val="Body Text Indent"/>
    <w:basedOn w:val="a"/>
    <w:link w:val="af8"/>
    <w:uiPriority w:val="99"/>
    <w:rsid w:val="001E4683"/>
    <w:pPr>
      <w:spacing w:after="120" w:line="240" w:lineRule="auto"/>
      <w:ind w:left="283"/>
    </w:pPr>
    <w:rPr>
      <w:rFonts w:eastAsia="Calibri"/>
      <w:szCs w:val="24"/>
      <w:lang w:eastAsia="ru-RU"/>
    </w:rPr>
  </w:style>
  <w:style w:type="character" w:customStyle="1" w:styleId="af8">
    <w:name w:val="Основной текст с отступом Знак"/>
    <w:link w:val="af7"/>
    <w:uiPriority w:val="99"/>
    <w:locked/>
    <w:rsid w:val="001E4683"/>
    <w:rPr>
      <w:rFonts w:cs="Times New Roman"/>
      <w:sz w:val="24"/>
      <w:szCs w:val="24"/>
      <w:lang w:val="ru-RU" w:eastAsia="ru-RU" w:bidi="ar-SA"/>
    </w:rPr>
  </w:style>
  <w:style w:type="paragraph" w:customStyle="1" w:styleId="justifyfull">
    <w:name w:val="justifyfull"/>
    <w:basedOn w:val="a"/>
    <w:rsid w:val="001E468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character" w:customStyle="1" w:styleId="apple-converted-space">
    <w:name w:val="apple-converted-space"/>
    <w:rsid w:val="00885B95"/>
    <w:rPr>
      <w:rFonts w:cs="Times New Roman"/>
    </w:rPr>
  </w:style>
  <w:style w:type="paragraph" w:customStyle="1" w:styleId="msonormalcxspmiddle">
    <w:name w:val="msonormalcxspmiddle"/>
    <w:basedOn w:val="a"/>
    <w:rsid w:val="00455F19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paragraph" w:customStyle="1" w:styleId="c6c5c16">
    <w:name w:val="c6 c5 c16"/>
    <w:basedOn w:val="a"/>
    <w:rsid w:val="005660F8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character" w:customStyle="1" w:styleId="c1">
    <w:name w:val="c1"/>
    <w:basedOn w:val="a0"/>
    <w:rsid w:val="005660F8"/>
  </w:style>
  <w:style w:type="paragraph" w:customStyle="1" w:styleId="c5c6">
    <w:name w:val="c5 c6"/>
    <w:basedOn w:val="a"/>
    <w:rsid w:val="005660F8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character" w:customStyle="1" w:styleId="22">
    <w:name w:val="Знак Знак2"/>
    <w:semiHidden/>
    <w:rsid w:val="00DE76B5"/>
    <w:rPr>
      <w:rFonts w:ascii="Times New Roman" w:hAnsi="Times New Roman"/>
      <w:lang w:eastAsia="en-US"/>
    </w:rPr>
  </w:style>
  <w:style w:type="paragraph" w:styleId="af9">
    <w:name w:val="List Paragraph"/>
    <w:basedOn w:val="a"/>
    <w:link w:val="afa"/>
    <w:uiPriority w:val="34"/>
    <w:qFormat/>
    <w:rsid w:val="0003717B"/>
    <w:pPr>
      <w:spacing w:line="240" w:lineRule="auto"/>
      <w:ind w:left="720" w:firstLine="284"/>
      <w:contextualSpacing/>
      <w:jc w:val="both"/>
    </w:pPr>
    <w:rPr>
      <w:rFonts w:eastAsia="Calibri"/>
      <w:sz w:val="22"/>
    </w:rPr>
  </w:style>
  <w:style w:type="paragraph" w:customStyle="1" w:styleId="consplusnormal">
    <w:name w:val="consplusnormal"/>
    <w:basedOn w:val="a"/>
    <w:rsid w:val="00F66CB3"/>
    <w:pPr>
      <w:spacing w:before="30" w:after="3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81">
    <w:name w:val="Знак Знак8"/>
    <w:rsid w:val="00F66CB3"/>
    <w:rPr>
      <w:b/>
      <w:sz w:val="28"/>
      <w:szCs w:val="24"/>
    </w:rPr>
  </w:style>
  <w:style w:type="character" w:customStyle="1" w:styleId="61">
    <w:name w:val="Знак Знак6"/>
    <w:rsid w:val="00F66CB3"/>
    <w:rPr>
      <w:sz w:val="24"/>
      <w:szCs w:val="24"/>
    </w:rPr>
  </w:style>
  <w:style w:type="paragraph" w:customStyle="1" w:styleId="c2">
    <w:name w:val="c2"/>
    <w:basedOn w:val="a"/>
    <w:rsid w:val="00D62C26"/>
    <w:pPr>
      <w:spacing w:before="90" w:after="90" w:line="240" w:lineRule="auto"/>
    </w:pPr>
    <w:rPr>
      <w:rFonts w:ascii="Times New Roman" w:hAnsi="Times New Roman"/>
      <w:szCs w:val="24"/>
      <w:lang w:eastAsia="ru-RU"/>
    </w:rPr>
  </w:style>
  <w:style w:type="character" w:customStyle="1" w:styleId="c4">
    <w:name w:val="c4"/>
    <w:basedOn w:val="a0"/>
    <w:rsid w:val="00D62C26"/>
  </w:style>
  <w:style w:type="character" w:customStyle="1" w:styleId="c4c10">
    <w:name w:val="c4 c10"/>
    <w:basedOn w:val="a0"/>
    <w:rsid w:val="00D62C26"/>
  </w:style>
  <w:style w:type="paragraph" w:styleId="afb">
    <w:name w:val="Plain Text"/>
    <w:basedOn w:val="a"/>
    <w:link w:val="afc"/>
    <w:uiPriority w:val="99"/>
    <w:rsid w:val="00651A02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body">
    <w:name w:val="body"/>
    <w:basedOn w:val="a"/>
    <w:uiPriority w:val="99"/>
    <w:rsid w:val="00C54A0D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character" w:customStyle="1" w:styleId="695">
    <w:name w:val="Основной текст (695)_"/>
    <w:link w:val="6950"/>
    <w:uiPriority w:val="99"/>
    <w:rsid w:val="00C54A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C54A0D"/>
    <w:pPr>
      <w:shd w:val="clear" w:color="auto" w:fill="FFFFFF"/>
      <w:spacing w:after="0" w:line="250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customStyle="1" w:styleId="210">
    <w:name w:val="Заголовок №2 (10)"/>
    <w:rsid w:val="00C54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1">
    <w:name w:val="Заголовок №3 (21)_"/>
    <w:link w:val="3210"/>
    <w:rsid w:val="00C54A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210">
    <w:name w:val="Заголовок №3 (21)"/>
    <w:basedOn w:val="a"/>
    <w:link w:val="321"/>
    <w:rsid w:val="00C54A0D"/>
    <w:pPr>
      <w:shd w:val="clear" w:color="auto" w:fill="FFFFFF"/>
      <w:spacing w:after="120" w:line="0" w:lineRule="atLeast"/>
      <w:outlineLvl w:val="2"/>
    </w:pPr>
    <w:rPr>
      <w:rFonts w:ascii="Times New Roman" w:hAnsi="Times New Roman"/>
      <w:sz w:val="23"/>
      <w:szCs w:val="23"/>
    </w:rPr>
  </w:style>
  <w:style w:type="character" w:customStyle="1" w:styleId="6951">
    <w:name w:val="Основной текст (695) + Полужирный;Курсив"/>
    <w:rsid w:val="00C54A0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69">
    <w:name w:val="Основной текст (269)"/>
    <w:uiPriority w:val="99"/>
    <w:rsid w:val="00C54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fd">
    <w:name w:val="Balloon Text"/>
    <w:basedOn w:val="a"/>
    <w:link w:val="afe"/>
    <w:uiPriority w:val="99"/>
    <w:rsid w:val="00F934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uiPriority w:val="99"/>
    <w:rsid w:val="00F9341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610">
    <w:name w:val="Основной текст (61) + Полужирный"/>
    <w:aliases w:val="Основной текст + Полужирный1,Курсив1,Основной текст (269) + Полужирный,Основной текст (269) + 12 pt,Основной текст (695) + 12 pt,Основной текст (695) + Полужирный,Основной текст (61) + 12 pt"/>
    <w:uiPriority w:val="99"/>
    <w:rsid w:val="00F2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</w:rPr>
  </w:style>
  <w:style w:type="character" w:customStyle="1" w:styleId="96">
    <w:name w:val="Основной текст (96)"/>
    <w:rsid w:val="00DF4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60">
    <w:name w:val="Основной текст (96) + Не полужирный;Не курсив"/>
    <w:rsid w:val="00DF435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14">
    <w:name w:val="Заголовок №6 (14)_"/>
    <w:link w:val="6140"/>
    <w:rsid w:val="00A07E7E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"/>
    <w:link w:val="614"/>
    <w:rsid w:val="00A07E7E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6140pt">
    <w:name w:val="Заголовок №6 (14) + Интервал 0 pt"/>
    <w:rsid w:val="00A07E7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100">
    <w:name w:val="Основной текст (10)"/>
    <w:uiPriority w:val="99"/>
    <w:rsid w:val="00A07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7">
    <w:name w:val="Заголовок №3 (27)_"/>
    <w:link w:val="3270"/>
    <w:rsid w:val="00A07E7E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"/>
    <w:link w:val="327"/>
    <w:rsid w:val="00A07E7E"/>
    <w:pPr>
      <w:shd w:val="clear" w:color="auto" w:fill="FFFFFF"/>
      <w:spacing w:after="0" w:line="250" w:lineRule="exact"/>
      <w:jc w:val="both"/>
      <w:outlineLvl w:val="2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3270pt">
    <w:name w:val="Заголовок №3 (27) + Интервал 0 pt"/>
    <w:rsid w:val="00A07E7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662">
    <w:name w:val="Основной текст (662)"/>
    <w:rsid w:val="00A07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9">
    <w:name w:val="Основной текст (19)_"/>
    <w:link w:val="190"/>
    <w:uiPriority w:val="99"/>
    <w:rsid w:val="00A07E7E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A07E7E"/>
    <w:pPr>
      <w:shd w:val="clear" w:color="auto" w:fill="FFFFFF"/>
      <w:spacing w:after="0" w:line="0" w:lineRule="atLeast"/>
    </w:pPr>
    <w:rPr>
      <w:rFonts w:ascii="Times New Roman" w:hAnsi="Times New Roman"/>
      <w:sz w:val="17"/>
      <w:szCs w:val="17"/>
    </w:rPr>
  </w:style>
  <w:style w:type="character" w:customStyle="1" w:styleId="190pt">
    <w:name w:val="Основной текст (19) + Интервал 0 pt"/>
    <w:rsid w:val="00A07E7E"/>
    <w:rPr>
      <w:rFonts w:ascii="Times New Roman" w:eastAsia="Times New Roman" w:hAnsi="Times New Roman"/>
      <w:spacing w:val="-10"/>
      <w:sz w:val="17"/>
      <w:szCs w:val="17"/>
      <w:shd w:val="clear" w:color="auto" w:fill="FFFFFF"/>
    </w:rPr>
  </w:style>
  <w:style w:type="character" w:customStyle="1" w:styleId="26">
    <w:name w:val="Основной текст (26)"/>
    <w:rsid w:val="00A07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9pt">
    <w:name w:val="Основной текст (10) + 9 pt"/>
    <w:rsid w:val="00A07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BODY0">
    <w:name w:val="BODY"/>
    <w:basedOn w:val="a"/>
    <w:rsid w:val="008B102C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character" w:customStyle="1" w:styleId="FontStyle46">
    <w:name w:val="Font Style46"/>
    <w:uiPriority w:val="99"/>
    <w:rsid w:val="008B102C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8B102C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uiPriority w:val="99"/>
    <w:rsid w:val="008B102C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hAnsi="Tahoma" w:cs="Tahoma"/>
      <w:szCs w:val="24"/>
      <w:lang w:eastAsia="ru-RU"/>
    </w:rPr>
  </w:style>
  <w:style w:type="paragraph" w:customStyle="1" w:styleId="Style23">
    <w:name w:val="Style23"/>
    <w:basedOn w:val="a"/>
    <w:uiPriority w:val="99"/>
    <w:rsid w:val="008B102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Cs w:val="24"/>
      <w:lang w:eastAsia="ru-RU"/>
    </w:rPr>
  </w:style>
  <w:style w:type="character" w:customStyle="1" w:styleId="FontStyle49">
    <w:name w:val="Font Style49"/>
    <w:uiPriority w:val="99"/>
    <w:rsid w:val="008B102C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62">
    <w:name w:val="Font Style62"/>
    <w:uiPriority w:val="99"/>
    <w:rsid w:val="008B102C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8B102C"/>
    <w:rPr>
      <w:rFonts w:ascii="Times New Roman" w:hAnsi="Times New Roman"/>
      <w:i/>
      <w:sz w:val="16"/>
    </w:rPr>
  </w:style>
  <w:style w:type="character" w:customStyle="1" w:styleId="FontStyle58">
    <w:name w:val="Font Style58"/>
    <w:uiPriority w:val="99"/>
    <w:rsid w:val="008B102C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8B102C"/>
    <w:rPr>
      <w:rFonts w:ascii="Tahoma" w:hAnsi="Tahoma"/>
      <w:b/>
      <w:spacing w:val="-10"/>
      <w:sz w:val="18"/>
    </w:rPr>
  </w:style>
  <w:style w:type="character" w:customStyle="1" w:styleId="aff">
    <w:name w:val="Основной текст_"/>
    <w:link w:val="42"/>
    <w:rsid w:val="0040198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"/>
    <w:rsid w:val="00401985"/>
    <w:pPr>
      <w:widowControl w:val="0"/>
      <w:shd w:val="clear" w:color="auto" w:fill="FFFFFF"/>
      <w:spacing w:after="0" w:line="485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14">
    <w:name w:val="Основной текст1"/>
    <w:rsid w:val="00401985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0">
    <w:name w:val="Основной текст + Курсив"/>
    <w:rsid w:val="00401985"/>
    <w:rPr>
      <w:rFonts w:ascii="Times New Roman" w:eastAsia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3">
    <w:name w:val="Основной текст (3)_"/>
    <w:link w:val="34"/>
    <w:uiPriority w:val="99"/>
    <w:rsid w:val="00401985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401985"/>
    <w:pPr>
      <w:widowControl w:val="0"/>
      <w:shd w:val="clear" w:color="auto" w:fill="FFFFFF"/>
      <w:spacing w:after="0" w:line="485" w:lineRule="exact"/>
      <w:jc w:val="center"/>
    </w:pPr>
    <w:rPr>
      <w:rFonts w:ascii="Times New Roman" w:hAnsi="Times New Roman"/>
      <w:i/>
      <w:iCs/>
      <w:sz w:val="27"/>
      <w:szCs w:val="27"/>
    </w:rPr>
  </w:style>
  <w:style w:type="character" w:customStyle="1" w:styleId="aff1">
    <w:name w:val="Колонтитул_"/>
    <w:uiPriority w:val="99"/>
    <w:rsid w:val="00760B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ff2">
    <w:name w:val="Колонтитул"/>
    <w:rsid w:val="00760B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Колонтитул + 10 pt"/>
    <w:rsid w:val="00760B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pt">
    <w:name w:val="Основной текст + 11 pt;Полужирный"/>
    <w:rsid w:val="00760B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3">
    <w:name w:val="Основной текст (4)_"/>
    <w:uiPriority w:val="99"/>
    <w:rsid w:val="00760B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4">
    <w:name w:val="Основной текст (4)"/>
    <w:uiPriority w:val="99"/>
    <w:rsid w:val="00760B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ff3">
    <w:name w:val="Подпись к таблице_"/>
    <w:link w:val="aff4"/>
    <w:uiPriority w:val="99"/>
    <w:rsid w:val="00760B6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aff4">
    <w:name w:val="Подпись к таблице"/>
    <w:basedOn w:val="a"/>
    <w:link w:val="aff3"/>
    <w:uiPriority w:val="99"/>
    <w:rsid w:val="00760B69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2"/>
    </w:rPr>
  </w:style>
  <w:style w:type="character" w:customStyle="1" w:styleId="c5">
    <w:name w:val="c5"/>
    <w:basedOn w:val="a0"/>
    <w:rsid w:val="008E3877"/>
  </w:style>
  <w:style w:type="character" w:customStyle="1" w:styleId="11pt1pt">
    <w:name w:val="Основной текст + 11 pt;Полужирный;Интервал 1 pt"/>
    <w:rsid w:val="005E48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8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23">
    <w:name w:val="Основной текст (2)_"/>
    <w:link w:val="24"/>
    <w:uiPriority w:val="99"/>
    <w:rsid w:val="00D840E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840EE"/>
    <w:pPr>
      <w:widowControl w:val="0"/>
      <w:shd w:val="clear" w:color="auto" w:fill="FFFFFF"/>
      <w:spacing w:after="720" w:line="0" w:lineRule="atLeas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36">
    <w:name w:val="Основной текст (3) + Не курсив"/>
    <w:rsid w:val="00D8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135pt">
    <w:name w:val="Основной текст (4) + 13;5 pt;Не полужирный"/>
    <w:rsid w:val="00D8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35pt0">
    <w:name w:val="Основной текст (4) + 13;5 pt;Не полужирный;Курсив"/>
    <w:rsid w:val="00D840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pt">
    <w:name w:val="Основной текст (4) + Интервал 1 pt"/>
    <w:rsid w:val="00D8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paragraph" w:customStyle="1" w:styleId="c8">
    <w:name w:val="c8"/>
    <w:basedOn w:val="a"/>
    <w:uiPriority w:val="99"/>
    <w:rsid w:val="0021337C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character" w:customStyle="1" w:styleId="c9">
    <w:name w:val="c9"/>
    <w:basedOn w:val="a0"/>
    <w:uiPriority w:val="99"/>
    <w:rsid w:val="0021337C"/>
  </w:style>
  <w:style w:type="paragraph" w:styleId="aff5">
    <w:name w:val="No Spacing"/>
    <w:basedOn w:val="a"/>
    <w:link w:val="aff6"/>
    <w:uiPriority w:val="1"/>
    <w:qFormat/>
    <w:rsid w:val="0021337C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aff6">
    <w:name w:val="Без интервала Знак"/>
    <w:link w:val="aff5"/>
    <w:uiPriority w:val="1"/>
    <w:locked/>
    <w:rsid w:val="00F45554"/>
    <w:rPr>
      <w:rFonts w:ascii="Times New Roman" w:eastAsia="Times New Roman" w:hAnsi="Times New Roman"/>
      <w:sz w:val="24"/>
      <w:szCs w:val="24"/>
    </w:rPr>
  </w:style>
  <w:style w:type="paragraph" w:customStyle="1" w:styleId="p3">
    <w:name w:val="p3"/>
    <w:basedOn w:val="a"/>
    <w:rsid w:val="00F45554"/>
    <w:pPr>
      <w:spacing w:before="100" w:beforeAutospacing="1" w:after="100" w:afterAutospacing="1" w:line="240" w:lineRule="auto"/>
    </w:pPr>
    <w:rPr>
      <w:rFonts w:ascii="Times New Roman" w:eastAsia="Batang" w:hAnsi="Times New Roman"/>
      <w:szCs w:val="24"/>
      <w:lang w:eastAsia="ko-KR"/>
    </w:rPr>
  </w:style>
  <w:style w:type="character" w:styleId="aff7">
    <w:name w:val="FollowedHyperlink"/>
    <w:uiPriority w:val="99"/>
    <w:unhideWhenUsed/>
    <w:rsid w:val="00F45554"/>
    <w:rPr>
      <w:color w:val="954F72"/>
      <w:u w:val="single"/>
    </w:rPr>
  </w:style>
  <w:style w:type="paragraph" w:customStyle="1" w:styleId="aff8">
    <w:name w:val="Основной"/>
    <w:basedOn w:val="a"/>
    <w:rsid w:val="00F4555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aff9">
    <w:name w:val="Стиль"/>
    <w:rsid w:val="00F455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68">
    <w:name w:val="Основной текст68"/>
    <w:basedOn w:val="a"/>
    <w:rsid w:val="00F45554"/>
    <w:pPr>
      <w:shd w:val="clear" w:color="auto" w:fill="FFFFFF"/>
      <w:spacing w:after="780" w:line="211" w:lineRule="exact"/>
      <w:jc w:val="right"/>
    </w:pPr>
    <w:rPr>
      <w:rFonts w:ascii="Times New Roman" w:eastAsia="Calibri" w:hAnsi="Times New Roman"/>
      <w:sz w:val="20"/>
      <w:szCs w:val="20"/>
    </w:rPr>
  </w:style>
  <w:style w:type="paragraph" w:customStyle="1" w:styleId="p4">
    <w:name w:val="p4"/>
    <w:basedOn w:val="a"/>
    <w:rsid w:val="00F45554"/>
    <w:pPr>
      <w:spacing w:before="100" w:beforeAutospacing="1" w:after="100" w:afterAutospacing="1" w:line="240" w:lineRule="auto"/>
    </w:pPr>
    <w:rPr>
      <w:rFonts w:ascii="Times New Roman" w:eastAsia="Batang" w:hAnsi="Times New Roman"/>
      <w:szCs w:val="24"/>
      <w:lang w:eastAsia="ko-KR"/>
    </w:rPr>
  </w:style>
  <w:style w:type="paragraph" w:customStyle="1" w:styleId="p6">
    <w:name w:val="p6"/>
    <w:basedOn w:val="a"/>
    <w:rsid w:val="00F45554"/>
    <w:pPr>
      <w:spacing w:before="100" w:beforeAutospacing="1" w:after="100" w:afterAutospacing="1" w:line="240" w:lineRule="auto"/>
    </w:pPr>
    <w:rPr>
      <w:rFonts w:ascii="Times New Roman" w:eastAsia="Batang" w:hAnsi="Times New Roman"/>
      <w:szCs w:val="24"/>
      <w:lang w:eastAsia="ko-KR"/>
    </w:rPr>
  </w:style>
  <w:style w:type="character" w:customStyle="1" w:styleId="affa">
    <w:name w:val="Основной текст + Полужирный"/>
    <w:aliases w:val="Курсив,Основной текст + 6,5 pt3"/>
    <w:uiPriority w:val="99"/>
    <w:rsid w:val="00F45554"/>
    <w:rPr>
      <w:b/>
      <w:bCs/>
      <w:shd w:val="clear" w:color="auto" w:fill="FFFFFF"/>
    </w:rPr>
  </w:style>
  <w:style w:type="paragraph" w:customStyle="1" w:styleId="25">
    <w:name w:val="Абзац списка2"/>
    <w:basedOn w:val="a"/>
    <w:rsid w:val="00F45554"/>
    <w:pPr>
      <w:ind w:left="720"/>
    </w:pPr>
    <w:rPr>
      <w:sz w:val="22"/>
    </w:rPr>
  </w:style>
  <w:style w:type="character" w:customStyle="1" w:styleId="FontStyle36">
    <w:name w:val="Font Style36"/>
    <w:uiPriority w:val="99"/>
    <w:rsid w:val="00F45554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F4555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7">
    <w:name w:val="Body Text Indent 2"/>
    <w:basedOn w:val="a"/>
    <w:link w:val="28"/>
    <w:uiPriority w:val="99"/>
    <w:rsid w:val="00F45554"/>
    <w:pPr>
      <w:spacing w:after="120" w:line="480" w:lineRule="auto"/>
      <w:ind w:left="283"/>
    </w:pPr>
    <w:rPr>
      <w:rFonts w:ascii="Times New Roman" w:eastAsia="Calibri" w:hAnsi="Times New Roman"/>
      <w:sz w:val="28"/>
    </w:rPr>
  </w:style>
  <w:style w:type="character" w:customStyle="1" w:styleId="28">
    <w:name w:val="Основной текст с отступом 2 Знак"/>
    <w:link w:val="27"/>
    <w:uiPriority w:val="99"/>
    <w:rsid w:val="00F45554"/>
    <w:rPr>
      <w:rFonts w:ascii="Times New Roman" w:hAnsi="Times New Roman"/>
      <w:sz w:val="28"/>
      <w:szCs w:val="22"/>
      <w:lang w:eastAsia="en-US"/>
    </w:rPr>
  </w:style>
  <w:style w:type="paragraph" w:styleId="37">
    <w:name w:val="Body Text Indent 3"/>
    <w:basedOn w:val="a"/>
    <w:link w:val="38"/>
    <w:uiPriority w:val="99"/>
    <w:rsid w:val="00F45554"/>
    <w:pPr>
      <w:spacing w:after="120" w:line="259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8">
    <w:name w:val="Основной текст с отступом 3 Знак"/>
    <w:link w:val="37"/>
    <w:uiPriority w:val="99"/>
    <w:rsid w:val="00F45554"/>
    <w:rPr>
      <w:rFonts w:ascii="Times New Roman" w:hAnsi="Times New Roman"/>
      <w:sz w:val="16"/>
      <w:szCs w:val="16"/>
      <w:lang w:eastAsia="en-US"/>
    </w:rPr>
  </w:style>
  <w:style w:type="character" w:customStyle="1" w:styleId="c0">
    <w:name w:val="c0"/>
    <w:basedOn w:val="a0"/>
    <w:rsid w:val="00F45554"/>
  </w:style>
  <w:style w:type="paragraph" w:customStyle="1" w:styleId="Style6">
    <w:name w:val="Style6"/>
    <w:basedOn w:val="a"/>
    <w:uiPriority w:val="99"/>
    <w:rsid w:val="00F45554"/>
    <w:pPr>
      <w:widowControl w:val="0"/>
      <w:autoSpaceDE w:val="0"/>
      <w:autoSpaceDN w:val="0"/>
      <w:adjustRightInd w:val="0"/>
      <w:spacing w:after="0" w:line="416" w:lineRule="exact"/>
      <w:ind w:firstLine="710"/>
      <w:jc w:val="both"/>
    </w:pPr>
    <w:rPr>
      <w:rFonts w:ascii="Times New Roman" w:hAnsi="Times New Roman"/>
      <w:szCs w:val="24"/>
      <w:lang w:eastAsia="ru-RU"/>
    </w:rPr>
  </w:style>
  <w:style w:type="paragraph" w:styleId="29">
    <w:name w:val="List Bullet 2"/>
    <w:basedOn w:val="a"/>
    <w:autoRedefine/>
    <w:rsid w:val="00F45554"/>
    <w:pPr>
      <w:spacing w:after="0" w:line="240" w:lineRule="auto"/>
      <w:ind w:firstLine="567"/>
      <w:jc w:val="both"/>
    </w:pPr>
    <w:rPr>
      <w:rFonts w:ascii="Times New Roman" w:hAnsi="Times New Roman"/>
      <w:kern w:val="16"/>
      <w:sz w:val="28"/>
      <w:szCs w:val="28"/>
      <w:lang w:eastAsia="ru-RU"/>
    </w:rPr>
  </w:style>
  <w:style w:type="paragraph" w:customStyle="1" w:styleId="51">
    <w:name w:val="Основной текст5"/>
    <w:basedOn w:val="a"/>
    <w:rsid w:val="00F45554"/>
    <w:pPr>
      <w:shd w:val="clear" w:color="auto" w:fill="FFFFFF"/>
      <w:spacing w:before="1140" w:after="0" w:line="322" w:lineRule="exact"/>
      <w:ind w:hanging="720"/>
      <w:jc w:val="center"/>
    </w:pPr>
    <w:rPr>
      <w:rFonts w:ascii="Times New Roman" w:hAnsi="Times New Roman"/>
      <w:sz w:val="27"/>
      <w:szCs w:val="27"/>
    </w:rPr>
  </w:style>
  <w:style w:type="paragraph" w:customStyle="1" w:styleId="110">
    <w:name w:val="Абзац списка11"/>
    <w:basedOn w:val="a"/>
    <w:rsid w:val="00F45554"/>
    <w:pPr>
      <w:ind w:left="720"/>
    </w:pPr>
    <w:rPr>
      <w:rFonts w:cs="Calibri"/>
      <w:sz w:val="22"/>
    </w:rPr>
  </w:style>
  <w:style w:type="character" w:customStyle="1" w:styleId="39">
    <w:name w:val="Заголовок №3_"/>
    <w:link w:val="3a"/>
    <w:uiPriority w:val="99"/>
    <w:rsid w:val="00F45554"/>
    <w:rPr>
      <w:rFonts w:eastAsia="Times New Roman"/>
      <w:sz w:val="32"/>
      <w:szCs w:val="32"/>
      <w:shd w:val="clear" w:color="auto" w:fill="FFFFFF"/>
    </w:rPr>
  </w:style>
  <w:style w:type="paragraph" w:customStyle="1" w:styleId="3a">
    <w:name w:val="Заголовок №3"/>
    <w:basedOn w:val="a"/>
    <w:link w:val="39"/>
    <w:uiPriority w:val="99"/>
    <w:rsid w:val="00F45554"/>
    <w:pPr>
      <w:shd w:val="clear" w:color="auto" w:fill="FFFFFF"/>
      <w:spacing w:before="840" w:after="420" w:line="0" w:lineRule="atLeast"/>
      <w:outlineLvl w:val="2"/>
    </w:pPr>
    <w:rPr>
      <w:sz w:val="32"/>
      <w:szCs w:val="32"/>
    </w:rPr>
  </w:style>
  <w:style w:type="character" w:customStyle="1" w:styleId="2a">
    <w:name w:val="Заголовок №2_"/>
    <w:link w:val="2b"/>
    <w:uiPriority w:val="99"/>
    <w:rsid w:val="00F45554"/>
    <w:rPr>
      <w:rFonts w:eastAsia="Times New Roman"/>
      <w:sz w:val="51"/>
      <w:szCs w:val="51"/>
      <w:shd w:val="clear" w:color="auto" w:fill="FFFFFF"/>
    </w:rPr>
  </w:style>
  <w:style w:type="paragraph" w:customStyle="1" w:styleId="2b">
    <w:name w:val="Заголовок №2"/>
    <w:basedOn w:val="a"/>
    <w:link w:val="2a"/>
    <w:uiPriority w:val="99"/>
    <w:rsid w:val="00F45554"/>
    <w:pPr>
      <w:shd w:val="clear" w:color="auto" w:fill="FFFFFF"/>
      <w:spacing w:before="960" w:after="840" w:line="0" w:lineRule="atLeast"/>
      <w:jc w:val="both"/>
      <w:outlineLvl w:val="1"/>
    </w:pPr>
    <w:rPr>
      <w:sz w:val="51"/>
      <w:szCs w:val="51"/>
    </w:rPr>
  </w:style>
  <w:style w:type="paragraph" w:customStyle="1" w:styleId="2c">
    <w:name w:val="Заг 2"/>
    <w:basedOn w:val="a"/>
    <w:rsid w:val="00F45554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F45554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character" w:customStyle="1" w:styleId="82">
    <w:name w:val="Основной текст (8)_"/>
    <w:link w:val="83"/>
    <w:uiPriority w:val="99"/>
    <w:rsid w:val="00F45554"/>
    <w:rPr>
      <w:rFonts w:eastAsia="Times New Roman"/>
      <w:sz w:val="27"/>
      <w:szCs w:val="27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F45554"/>
    <w:pPr>
      <w:shd w:val="clear" w:color="auto" w:fill="FFFFFF"/>
      <w:spacing w:after="360" w:line="0" w:lineRule="atLeast"/>
      <w:ind w:hanging="560"/>
      <w:jc w:val="both"/>
    </w:pPr>
    <w:rPr>
      <w:sz w:val="27"/>
      <w:szCs w:val="27"/>
    </w:rPr>
  </w:style>
  <w:style w:type="character" w:customStyle="1" w:styleId="affb">
    <w:name w:val="Основной текст + Полужирный;Курсив"/>
    <w:rsid w:val="00F4555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20">
    <w:name w:val="Заголовок №4 (2)_"/>
    <w:link w:val="421"/>
    <w:uiPriority w:val="99"/>
    <w:rsid w:val="00F45554"/>
    <w:rPr>
      <w:rFonts w:eastAsia="Times New Roman"/>
      <w:sz w:val="27"/>
      <w:szCs w:val="27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F45554"/>
    <w:pPr>
      <w:shd w:val="clear" w:color="auto" w:fill="FFFFFF"/>
      <w:spacing w:before="420" w:after="420" w:line="0" w:lineRule="atLeast"/>
      <w:outlineLvl w:val="3"/>
    </w:pPr>
    <w:rPr>
      <w:sz w:val="27"/>
      <w:szCs w:val="27"/>
    </w:rPr>
  </w:style>
  <w:style w:type="character" w:customStyle="1" w:styleId="240">
    <w:name w:val="Заголовок №2 (4)"/>
    <w:rsid w:val="00F45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d">
    <w:name w:val="Основной текст2"/>
    <w:rsid w:val="00F45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fc">
    <w:name w:val="Document Map"/>
    <w:basedOn w:val="a"/>
    <w:link w:val="affd"/>
    <w:uiPriority w:val="99"/>
    <w:rsid w:val="00F45554"/>
    <w:pPr>
      <w:spacing w:after="160" w:line="259" w:lineRule="auto"/>
    </w:pPr>
    <w:rPr>
      <w:rFonts w:ascii="Tahoma" w:eastAsia="Calibri" w:hAnsi="Tahoma"/>
      <w:sz w:val="16"/>
      <w:szCs w:val="16"/>
    </w:rPr>
  </w:style>
  <w:style w:type="character" w:customStyle="1" w:styleId="affd">
    <w:name w:val="Схема документа Знак"/>
    <w:link w:val="affc"/>
    <w:uiPriority w:val="99"/>
    <w:rsid w:val="00F45554"/>
    <w:rPr>
      <w:rFonts w:ascii="Tahoma" w:hAnsi="Tahoma" w:cs="Tahoma"/>
      <w:sz w:val="16"/>
      <w:szCs w:val="16"/>
      <w:lang w:eastAsia="en-US"/>
    </w:rPr>
  </w:style>
  <w:style w:type="character" w:customStyle="1" w:styleId="CenturySchoolbook">
    <w:name w:val="Основной текст + Century Schoolbook;Курсив"/>
    <w:rsid w:val="00BD7C4D"/>
    <w:rPr>
      <w:rFonts w:ascii="Century Schoolbook" w:eastAsia="Century Schoolbook" w:hAnsi="Century Schoolbook" w:cs="Century Schoolbook"/>
      <w:i/>
      <w:iCs/>
      <w:lang w:bidi="ar-SA"/>
    </w:rPr>
  </w:style>
  <w:style w:type="paragraph" w:customStyle="1" w:styleId="71">
    <w:name w:val="Основной текст7"/>
    <w:basedOn w:val="a"/>
    <w:rsid w:val="00BD7C4D"/>
    <w:pPr>
      <w:shd w:val="clear" w:color="auto" w:fill="FFFFFF"/>
      <w:spacing w:after="0" w:line="245" w:lineRule="exact"/>
      <w:ind w:hanging="400"/>
      <w:jc w:val="both"/>
    </w:pPr>
    <w:rPr>
      <w:rFonts w:ascii="Candara" w:eastAsia="Candara" w:hAnsi="Candara"/>
      <w:sz w:val="22"/>
    </w:rPr>
  </w:style>
  <w:style w:type="character" w:customStyle="1" w:styleId="65pt">
    <w:name w:val="Основной текст + 6;5 pt"/>
    <w:rsid w:val="00BD7C4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3"/>
      <w:szCs w:val="13"/>
      <w:lang w:bidi="ar-SA"/>
    </w:rPr>
  </w:style>
  <w:style w:type="paragraph" w:customStyle="1" w:styleId="c21">
    <w:name w:val="c21"/>
    <w:basedOn w:val="a"/>
    <w:rsid w:val="00C41577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character" w:customStyle="1" w:styleId="c19">
    <w:name w:val="c19"/>
    <w:basedOn w:val="a0"/>
    <w:rsid w:val="00C41577"/>
  </w:style>
  <w:style w:type="character" w:customStyle="1" w:styleId="c16">
    <w:name w:val="c16"/>
    <w:basedOn w:val="a0"/>
    <w:rsid w:val="00C41577"/>
  </w:style>
  <w:style w:type="paragraph" w:customStyle="1" w:styleId="c22">
    <w:name w:val="c22"/>
    <w:basedOn w:val="a"/>
    <w:rsid w:val="00C41577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character" w:styleId="affe">
    <w:name w:val="page number"/>
    <w:basedOn w:val="a0"/>
    <w:rsid w:val="00DE2BB3"/>
  </w:style>
  <w:style w:type="character" w:customStyle="1" w:styleId="af2">
    <w:name w:val="Обычный (веб) Знак"/>
    <w:aliases w:val="Обычный (веб) Знак1 Знак,Обычный (веб) Знак Знак Знак,Обычный (Web) Знак,Знак Знак1 Знак"/>
    <w:link w:val="af1"/>
    <w:uiPriority w:val="99"/>
    <w:locked/>
    <w:rsid w:val="00EC49C7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link w:val="6"/>
    <w:uiPriority w:val="99"/>
    <w:rsid w:val="00DF0A43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DF0A43"/>
    <w:rPr>
      <w:rFonts w:ascii="Times New Roman" w:hAnsi="Times New Roman"/>
      <w:sz w:val="24"/>
      <w:szCs w:val="24"/>
      <w:lang w:eastAsia="en-US"/>
    </w:rPr>
  </w:style>
  <w:style w:type="character" w:customStyle="1" w:styleId="FontStyle40">
    <w:name w:val="Font Style40"/>
    <w:uiPriority w:val="99"/>
    <w:rsid w:val="00DF0A43"/>
    <w:rPr>
      <w:rFonts w:ascii="Times New Roman" w:hAnsi="Times New Roman" w:cs="Times New Roman"/>
      <w:sz w:val="20"/>
      <w:szCs w:val="20"/>
    </w:rPr>
  </w:style>
  <w:style w:type="character" w:customStyle="1" w:styleId="611">
    <w:name w:val="Основной текст (61)"/>
    <w:uiPriority w:val="99"/>
    <w:rsid w:val="00DF0A43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paragraph" w:customStyle="1" w:styleId="text">
    <w:name w:val="text"/>
    <w:basedOn w:val="a"/>
    <w:uiPriority w:val="99"/>
    <w:rsid w:val="00DF0A43"/>
    <w:pPr>
      <w:spacing w:before="100" w:beforeAutospacing="1" w:after="100" w:afterAutospacing="1" w:line="240" w:lineRule="auto"/>
      <w:ind w:firstLine="150"/>
      <w:jc w:val="both"/>
    </w:pPr>
    <w:rPr>
      <w:rFonts w:ascii="Times New Roman" w:hAnsi="Times New Roman"/>
      <w:szCs w:val="24"/>
      <w:lang w:eastAsia="ru-RU"/>
    </w:rPr>
  </w:style>
  <w:style w:type="paragraph" w:customStyle="1" w:styleId="ConsNormal">
    <w:name w:val="ConsNormal"/>
    <w:uiPriority w:val="99"/>
    <w:rsid w:val="00DF0A43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styleId="2e">
    <w:name w:val="Body Text 2"/>
    <w:basedOn w:val="a"/>
    <w:link w:val="2f"/>
    <w:uiPriority w:val="99"/>
    <w:rsid w:val="00DF0A43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f">
    <w:name w:val="Основной текст 2 Знак"/>
    <w:link w:val="2e"/>
    <w:uiPriority w:val="99"/>
    <w:rsid w:val="00DF0A43"/>
    <w:rPr>
      <w:rFonts w:ascii="Times New Roman" w:eastAsia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DF0A4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DF0A4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DF0A4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DF0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Cs w:val="24"/>
      <w:lang w:eastAsia="ru-RU"/>
    </w:rPr>
  </w:style>
  <w:style w:type="character" w:customStyle="1" w:styleId="FontStyle11">
    <w:name w:val="Font Style11"/>
    <w:uiPriority w:val="99"/>
    <w:rsid w:val="00DF0A4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DF0A43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DF0A43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DF0A43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5">
    <w:name w:val="Font Style15"/>
    <w:uiPriority w:val="99"/>
    <w:rsid w:val="00DF0A43"/>
    <w:rPr>
      <w:rFonts w:ascii="Trebuchet MS" w:hAnsi="Trebuchet MS" w:cs="Trebuchet MS"/>
      <w:sz w:val="30"/>
      <w:szCs w:val="30"/>
    </w:rPr>
  </w:style>
  <w:style w:type="paragraph" w:customStyle="1" w:styleId="120">
    <w:name w:val="Основной текст12"/>
    <w:basedOn w:val="a"/>
    <w:uiPriority w:val="99"/>
    <w:rsid w:val="00DF0A43"/>
    <w:pPr>
      <w:shd w:val="clear" w:color="auto" w:fill="FFFFFF"/>
      <w:spacing w:before="600" w:after="2760" w:line="250" w:lineRule="exact"/>
      <w:ind w:hanging="340"/>
      <w:jc w:val="center"/>
    </w:pPr>
    <w:rPr>
      <w:rFonts w:ascii="Times New Roman" w:eastAsia="Calibri" w:hAnsi="Times New Roman"/>
      <w:sz w:val="21"/>
      <w:szCs w:val="21"/>
    </w:rPr>
  </w:style>
  <w:style w:type="character" w:customStyle="1" w:styleId="62">
    <w:name w:val="Основной текст (6)_"/>
    <w:link w:val="63"/>
    <w:uiPriority w:val="99"/>
    <w:locked/>
    <w:rsid w:val="00DF0A43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DF0A43"/>
    <w:pPr>
      <w:shd w:val="clear" w:color="auto" w:fill="FFFFFF"/>
      <w:spacing w:before="360" w:after="0" w:line="182" w:lineRule="exact"/>
    </w:pPr>
    <w:rPr>
      <w:rFonts w:ascii="Times New Roman" w:eastAsia="Calibri" w:hAnsi="Times New Roman"/>
      <w:sz w:val="16"/>
      <w:szCs w:val="16"/>
    </w:rPr>
  </w:style>
  <w:style w:type="character" w:customStyle="1" w:styleId="9">
    <w:name w:val="Основной текст + 9"/>
    <w:aliases w:val="5 pt,Основной текст + Arial Unicode MS,5,Основной текст + 12,Основной текст + 7"/>
    <w:uiPriority w:val="99"/>
    <w:rsid w:val="00DF0A4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2">
    <w:name w:val="Основной текст (5)"/>
    <w:uiPriority w:val="99"/>
    <w:rsid w:val="00DF0A43"/>
    <w:rPr>
      <w:rFonts w:ascii="Times New Roman" w:hAnsi="Times New Roman" w:cs="Times New Roman"/>
      <w:spacing w:val="0"/>
      <w:sz w:val="21"/>
      <w:szCs w:val="21"/>
    </w:rPr>
  </w:style>
  <w:style w:type="character" w:customStyle="1" w:styleId="53">
    <w:name w:val="Основной текст (5) + Полужирный"/>
    <w:aliases w:val="Не курсив,Основной текст (2) + 13 pt"/>
    <w:uiPriority w:val="99"/>
    <w:rsid w:val="00DF0A43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54">
    <w:name w:val="Основной текст (5) + Не курсив"/>
    <w:uiPriority w:val="99"/>
    <w:rsid w:val="00DF0A43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84">
    <w:name w:val="Основной текст8"/>
    <w:uiPriority w:val="99"/>
    <w:rsid w:val="00DF0A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b">
    <w:name w:val="Основной текст (3) + Не полужирный"/>
    <w:uiPriority w:val="99"/>
    <w:rsid w:val="00DF0A43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330">
    <w:name w:val="Заголовок №3 (3)"/>
    <w:uiPriority w:val="99"/>
    <w:rsid w:val="00DF0A43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230">
    <w:name w:val="Заголовок №2 (3)_"/>
    <w:link w:val="231"/>
    <w:uiPriority w:val="99"/>
    <w:locked/>
    <w:rsid w:val="00DF0A43"/>
    <w:rPr>
      <w:rFonts w:ascii="Times New Roman" w:hAnsi="Times New Roman"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DF0A43"/>
    <w:pPr>
      <w:shd w:val="clear" w:color="auto" w:fill="FFFFFF"/>
      <w:spacing w:after="0" w:line="250" w:lineRule="exact"/>
      <w:jc w:val="center"/>
      <w:outlineLvl w:val="1"/>
    </w:pPr>
    <w:rPr>
      <w:rFonts w:ascii="Times New Roman" w:eastAsia="Calibri" w:hAnsi="Times New Roman"/>
      <w:sz w:val="20"/>
      <w:szCs w:val="20"/>
    </w:rPr>
  </w:style>
  <w:style w:type="character" w:customStyle="1" w:styleId="55">
    <w:name w:val="Заголовок №5"/>
    <w:uiPriority w:val="99"/>
    <w:rsid w:val="00DF0A43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91">
    <w:name w:val="Основной текст + 91"/>
    <w:aliases w:val="5 pt2,Основной текст (61) + Microsoft Sans Serif,8,Полужирный,Интервал 0 pt,Основной текст + 14 pt,Основной текст + 11,Курсив2,Основной текст (3) + 13"/>
    <w:uiPriority w:val="99"/>
    <w:rsid w:val="00DF0A4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20">
    <w:name w:val="Основной текст + Полужирный32"/>
    <w:uiPriority w:val="99"/>
    <w:rsid w:val="00DF0A43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0">
    <w:name w:val="Основной текст + Полужирный31"/>
    <w:uiPriority w:val="99"/>
    <w:rsid w:val="00DF0A43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5">
    <w:name w:val="Заголовок №8"/>
    <w:uiPriority w:val="99"/>
    <w:rsid w:val="00DF0A43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paragraph" w:customStyle="1" w:styleId="ConsPlusNormal0">
    <w:name w:val="ConsPlusNormal"/>
    <w:rsid w:val="00DF0A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DF0A43"/>
    <w:pPr>
      <w:widowControl w:val="0"/>
      <w:autoSpaceDE w:val="0"/>
      <w:autoSpaceDN w:val="0"/>
      <w:adjustRightInd w:val="0"/>
      <w:spacing w:after="0" w:line="220" w:lineRule="exact"/>
      <w:ind w:firstLine="230"/>
      <w:jc w:val="both"/>
    </w:pPr>
    <w:rPr>
      <w:rFonts w:ascii="Tahoma" w:hAnsi="Tahoma" w:cs="Tahoma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DF0A43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1">
    <w:name w:val="Body Text Indent 3 Char1"/>
    <w:uiPriority w:val="99"/>
    <w:semiHidden/>
    <w:locked/>
    <w:rsid w:val="00DF0A43"/>
    <w:rPr>
      <w:rFonts w:ascii="Times New Roman" w:hAnsi="Times New Roman" w:cs="Times New Roman"/>
      <w:sz w:val="16"/>
      <w:szCs w:val="16"/>
    </w:rPr>
  </w:style>
  <w:style w:type="character" w:customStyle="1" w:styleId="612">
    <w:name w:val="Основной текст (61)_"/>
    <w:uiPriority w:val="99"/>
    <w:locked/>
    <w:rsid w:val="00DF0A4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12">
    <w:name w:val="Заголовок №5 (12)_"/>
    <w:link w:val="5120"/>
    <w:uiPriority w:val="99"/>
    <w:locked/>
    <w:rsid w:val="00DF0A43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"/>
    <w:link w:val="512"/>
    <w:uiPriority w:val="99"/>
    <w:rsid w:val="00DF0A43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="Calibri" w:hAnsi="Microsoft Sans Serif"/>
      <w:sz w:val="17"/>
      <w:szCs w:val="17"/>
    </w:rPr>
  </w:style>
  <w:style w:type="character" w:customStyle="1" w:styleId="114">
    <w:name w:val="Основной текст (114)_"/>
    <w:link w:val="1140"/>
    <w:uiPriority w:val="99"/>
    <w:locked/>
    <w:rsid w:val="00DF0A43"/>
    <w:rPr>
      <w:rFonts w:ascii="Times New Roman" w:hAnsi="Times New Roman"/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uiPriority w:val="99"/>
    <w:rsid w:val="00DF0A43"/>
    <w:pPr>
      <w:shd w:val="clear" w:color="auto" w:fill="FFFFFF"/>
      <w:spacing w:after="0" w:line="250" w:lineRule="exact"/>
      <w:jc w:val="both"/>
    </w:pPr>
    <w:rPr>
      <w:rFonts w:ascii="Times New Roman" w:eastAsia="Calibri" w:hAnsi="Times New Roman"/>
      <w:spacing w:val="-10"/>
      <w:sz w:val="23"/>
      <w:szCs w:val="23"/>
    </w:rPr>
  </w:style>
  <w:style w:type="character" w:customStyle="1" w:styleId="1140pt">
    <w:name w:val="Основной текст (114) + Интервал 0 pt"/>
    <w:uiPriority w:val="99"/>
    <w:rsid w:val="00DF0A43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322">
    <w:name w:val="Заголовок №3 (22)_"/>
    <w:link w:val="3220"/>
    <w:uiPriority w:val="99"/>
    <w:locked/>
    <w:rsid w:val="00DF0A4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220">
    <w:name w:val="Заголовок №3 (22)"/>
    <w:basedOn w:val="a"/>
    <w:link w:val="322"/>
    <w:uiPriority w:val="99"/>
    <w:rsid w:val="00DF0A43"/>
    <w:pPr>
      <w:shd w:val="clear" w:color="auto" w:fill="FFFFFF"/>
      <w:spacing w:after="180" w:line="240" w:lineRule="atLeast"/>
      <w:outlineLvl w:val="2"/>
    </w:pPr>
    <w:rPr>
      <w:rFonts w:ascii="Times New Roman" w:eastAsia="Calibri" w:hAnsi="Times New Roman"/>
      <w:sz w:val="23"/>
      <w:szCs w:val="23"/>
    </w:rPr>
  </w:style>
  <w:style w:type="character" w:customStyle="1" w:styleId="61MicrosoftSansSerif1">
    <w:name w:val="Основной текст (61) + Microsoft Sans Serif1"/>
    <w:aliases w:val="81,5 pt1,Полужирный1,Интервал 0 pt1,Основной текст + 11 pt1,Основной текст + Arial Unicode MS1,51,Малые прописные1,Основной текст (2) + 13,Интервал -1 pt,Заголовок №1 + 13,Полужирный2,Основной текст + 12 pt,17"/>
    <w:uiPriority w:val="99"/>
    <w:rsid w:val="00DF0A43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311">
    <w:name w:val="Основной текст 3 Знак1"/>
    <w:uiPriority w:val="99"/>
    <w:semiHidden/>
    <w:rsid w:val="00DF0A43"/>
    <w:rPr>
      <w:rFonts w:ascii="Times New Roman" w:hAnsi="Times New Roman" w:cs="Times New Roman"/>
      <w:sz w:val="16"/>
      <w:szCs w:val="16"/>
    </w:rPr>
  </w:style>
  <w:style w:type="character" w:customStyle="1" w:styleId="211">
    <w:name w:val="Основной текст с отступом 2 Знак1"/>
    <w:uiPriority w:val="99"/>
    <w:semiHidden/>
    <w:rsid w:val="00DF0A43"/>
    <w:rPr>
      <w:rFonts w:ascii="Times New Roman" w:hAnsi="Times New Roman" w:cs="Times New Roman"/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F0A43"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uiPriority w:val="99"/>
    <w:semiHidden/>
    <w:rsid w:val="00DF0A43"/>
    <w:rPr>
      <w:rFonts w:ascii="Times New Roman" w:hAnsi="Times New Roman" w:cs="Times New Roman"/>
      <w:sz w:val="24"/>
      <w:szCs w:val="24"/>
    </w:rPr>
  </w:style>
  <w:style w:type="character" w:customStyle="1" w:styleId="16">
    <w:name w:val="Текст выноски Знак1"/>
    <w:uiPriority w:val="99"/>
    <w:semiHidden/>
    <w:rsid w:val="00DF0A43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1"/>
    <w:uiPriority w:val="99"/>
    <w:semiHidden/>
    <w:rsid w:val="00DF0A43"/>
    <w:rPr>
      <w:rFonts w:ascii="Times New Roman" w:hAnsi="Times New Roman" w:cs="Times New Roman"/>
      <w:sz w:val="24"/>
      <w:szCs w:val="24"/>
    </w:rPr>
  </w:style>
  <w:style w:type="character" w:customStyle="1" w:styleId="18">
    <w:name w:val="Нижний колонтитул Знак1"/>
    <w:uiPriority w:val="99"/>
    <w:semiHidden/>
    <w:rsid w:val="00DF0A43"/>
    <w:rPr>
      <w:rFonts w:ascii="Times New Roman" w:hAnsi="Times New Roman" w:cs="Times New Roman"/>
      <w:sz w:val="24"/>
      <w:szCs w:val="24"/>
    </w:rPr>
  </w:style>
  <w:style w:type="character" w:customStyle="1" w:styleId="1a">
    <w:name w:val="Основной текст с отступом Знак1"/>
    <w:uiPriority w:val="99"/>
    <w:semiHidden/>
    <w:rsid w:val="00DF0A43"/>
    <w:rPr>
      <w:rFonts w:ascii="Times New Roman" w:hAnsi="Times New Roman" w:cs="Times New Roman"/>
      <w:sz w:val="24"/>
      <w:szCs w:val="24"/>
    </w:rPr>
  </w:style>
  <w:style w:type="character" w:customStyle="1" w:styleId="1b">
    <w:name w:val="Название Знак1"/>
    <w:uiPriority w:val="99"/>
    <w:rsid w:val="00DF0A43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510">
    <w:name w:val="Основной текст (5) + Полужирный1"/>
    <w:aliases w:val="Не курсив1,Основной текст (6) + 8 pt,Не полужирный,Малые прописные,Интервал 1 pt,Основной текст + 8 pt,Основной текст (2) + 13 pt1"/>
    <w:uiPriority w:val="99"/>
    <w:rsid w:val="00DF0A43"/>
    <w:rPr>
      <w:rFonts w:ascii="Times New Roman" w:hAnsi="Times New Roman" w:cs="Times New Roman"/>
      <w:b/>
      <w:bCs/>
      <w:i/>
      <w:iCs/>
      <w:spacing w:val="0"/>
      <w:sz w:val="21"/>
      <w:szCs w:val="21"/>
      <w:u w:val="none"/>
      <w:effect w:val="none"/>
    </w:rPr>
  </w:style>
  <w:style w:type="paragraph" w:styleId="1c">
    <w:name w:val="toc 1"/>
    <w:basedOn w:val="a"/>
    <w:next w:val="a"/>
    <w:autoRedefine/>
    <w:uiPriority w:val="39"/>
    <w:qFormat/>
    <w:locked/>
    <w:rsid w:val="00DF0A43"/>
    <w:pPr>
      <w:tabs>
        <w:tab w:val="right" w:leader="dot" w:pos="10466"/>
      </w:tabs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paragraph" w:styleId="3c">
    <w:name w:val="toc 3"/>
    <w:basedOn w:val="a"/>
    <w:next w:val="a"/>
    <w:autoRedefine/>
    <w:uiPriority w:val="99"/>
    <w:locked/>
    <w:rsid w:val="00DF0A43"/>
    <w:pPr>
      <w:spacing w:after="0"/>
    </w:pPr>
    <w:rPr>
      <w:rFonts w:ascii="Times New Roman" w:hAnsi="Times New Roman"/>
      <w:noProof/>
      <w:szCs w:val="24"/>
    </w:rPr>
  </w:style>
  <w:style w:type="table" w:customStyle="1" w:styleId="1d">
    <w:name w:val="Сетка таблицы1"/>
    <w:uiPriority w:val="59"/>
    <w:rsid w:val="00DF0A43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rsid w:val="00DF0A43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uiPriority w:val="59"/>
    <w:rsid w:val="00DF0A4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uiPriority w:val="99"/>
    <w:rsid w:val="00DF0A4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5">
    <w:name w:val="Font Style55"/>
    <w:uiPriority w:val="99"/>
    <w:rsid w:val="00DF0A43"/>
    <w:rPr>
      <w:rFonts w:ascii="Times New Roman" w:hAnsi="Times New Roman" w:cs="Times New Roman"/>
      <w:sz w:val="20"/>
      <w:szCs w:val="20"/>
    </w:rPr>
  </w:style>
  <w:style w:type="table" w:customStyle="1" w:styleId="45">
    <w:name w:val="Сетка таблицы4"/>
    <w:rsid w:val="00DF0A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">
    <w:name w:val="Основной текст + 10 pt"/>
    <w:uiPriority w:val="99"/>
    <w:rsid w:val="00DF0A43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2f1">
    <w:name w:val="Заголовок №2 + Не полужирный"/>
    <w:uiPriority w:val="99"/>
    <w:rsid w:val="00DF0A4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"/>
    <w:uiPriority w:val="99"/>
    <w:rsid w:val="00DF0A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fc">
    <w:name w:val="Текст Знак"/>
    <w:link w:val="afb"/>
    <w:uiPriority w:val="99"/>
    <w:rsid w:val="00DF0A43"/>
    <w:rPr>
      <w:rFonts w:ascii="Courier New" w:eastAsia="Times New Roman" w:hAnsi="Courier New" w:cs="Courier New"/>
    </w:rPr>
  </w:style>
  <w:style w:type="character" w:styleId="afff0">
    <w:name w:val="Emphasis"/>
    <w:uiPriority w:val="20"/>
    <w:qFormat/>
    <w:locked/>
    <w:rsid w:val="00DF0A43"/>
    <w:rPr>
      <w:i/>
      <w:iCs/>
    </w:rPr>
  </w:style>
  <w:style w:type="character" w:customStyle="1" w:styleId="3e">
    <w:name w:val="Основной текст + Полужирный3"/>
    <w:uiPriority w:val="99"/>
    <w:rsid w:val="00DF0A43"/>
    <w:rPr>
      <w:b/>
      <w:bCs/>
      <w:spacing w:val="0"/>
      <w:sz w:val="14"/>
      <w:szCs w:val="14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F0A43"/>
    <w:rPr>
      <w:rFonts w:ascii="Times New Roman" w:eastAsia="Times New Roman" w:hAnsi="Times New Roman" w:cs="Times New Roman"/>
      <w:b/>
      <w:b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11pt0">
    <w:name w:val="Основной текст + 11 pt"/>
    <w:aliases w:val="Полужирный3,Основной текст (5) + 12 pt"/>
    <w:uiPriority w:val="99"/>
    <w:rsid w:val="00DF0A43"/>
    <w:rPr>
      <w:rFonts w:ascii="Times New Roman" w:eastAsia="Times New Roman" w:hAnsi="Times New Roman" w:cs="Times New Roman"/>
      <w:b/>
      <w:b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rsid w:val="00DF0A43"/>
    <w:rPr>
      <w:rFonts w:ascii="Times New Roman" w:eastAsia="Times New Roman" w:hAnsi="Times New Roman" w:cs="Times New Roman"/>
      <w:b/>
      <w:bCs/>
      <w:spacing w:val="0"/>
      <w:sz w:val="14"/>
      <w:szCs w:val="14"/>
      <w:shd w:val="clear" w:color="auto" w:fill="FFFFFF"/>
      <w:lang w:val="ru-RU" w:eastAsia="ru-RU"/>
    </w:rPr>
  </w:style>
  <w:style w:type="paragraph" w:customStyle="1" w:styleId="111">
    <w:name w:val="Без интервала11"/>
    <w:link w:val="NoSpacingChar"/>
    <w:rsid w:val="00DF0A43"/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2f2">
    <w:name w:val="Основной текст + Полужирный2"/>
    <w:uiPriority w:val="99"/>
    <w:rsid w:val="00DF0A43"/>
  </w:style>
  <w:style w:type="character" w:customStyle="1" w:styleId="56">
    <w:name w:val="Основной текст + Полужирный5"/>
    <w:uiPriority w:val="99"/>
    <w:rsid w:val="00DF0A43"/>
  </w:style>
  <w:style w:type="numbering" w:customStyle="1" w:styleId="1">
    <w:name w:val="Стиль1"/>
    <w:rsid w:val="00DF0A43"/>
    <w:pPr>
      <w:numPr>
        <w:numId w:val="1"/>
      </w:numPr>
    </w:pPr>
  </w:style>
  <w:style w:type="paragraph" w:customStyle="1" w:styleId="formattext">
    <w:name w:val="formattext"/>
    <w:basedOn w:val="a"/>
    <w:rsid w:val="00DF0A4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character" w:styleId="afff1">
    <w:name w:val="line number"/>
    <w:uiPriority w:val="99"/>
    <w:unhideWhenUsed/>
    <w:rsid w:val="00DF0A43"/>
  </w:style>
  <w:style w:type="character" w:customStyle="1" w:styleId="CommentTextChar">
    <w:name w:val="Comment Text Char"/>
    <w:uiPriority w:val="99"/>
    <w:semiHidden/>
    <w:locked/>
    <w:rsid w:val="00DF0A43"/>
    <w:rPr>
      <w:rFonts w:ascii="Times New Roman" w:hAnsi="Times New Roman"/>
      <w:sz w:val="20"/>
    </w:rPr>
  </w:style>
  <w:style w:type="paragraph" w:styleId="afff2">
    <w:name w:val="annotation text"/>
    <w:basedOn w:val="a"/>
    <w:link w:val="afff3"/>
    <w:uiPriority w:val="99"/>
    <w:rsid w:val="00DF0A43"/>
    <w:pPr>
      <w:spacing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f3">
    <w:name w:val="Текст примечания Знак"/>
    <w:link w:val="afff2"/>
    <w:uiPriority w:val="99"/>
    <w:rsid w:val="00DF0A43"/>
    <w:rPr>
      <w:rFonts w:ascii="Times New Roman" w:hAnsi="Times New Roman"/>
    </w:rPr>
  </w:style>
  <w:style w:type="character" w:customStyle="1" w:styleId="HeaderChar">
    <w:name w:val="Header Char"/>
    <w:uiPriority w:val="99"/>
    <w:locked/>
    <w:rsid w:val="00DF0A43"/>
    <w:rPr>
      <w:rFonts w:ascii="Times New Roman" w:hAnsi="Times New Roman"/>
      <w:sz w:val="28"/>
    </w:rPr>
  </w:style>
  <w:style w:type="character" w:customStyle="1" w:styleId="FooterChar">
    <w:name w:val="Footer Char"/>
    <w:uiPriority w:val="99"/>
    <w:locked/>
    <w:rsid w:val="00DF0A43"/>
    <w:rPr>
      <w:rFonts w:ascii="Times New Roman" w:hAnsi="Times New Roman"/>
      <w:sz w:val="28"/>
    </w:rPr>
  </w:style>
  <w:style w:type="paragraph" w:styleId="afff4">
    <w:name w:val="endnote text"/>
    <w:basedOn w:val="a"/>
    <w:link w:val="1e"/>
    <w:uiPriority w:val="99"/>
    <w:rsid w:val="00DF0A43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f5">
    <w:name w:val="Текст концевой сноски Знак"/>
    <w:uiPriority w:val="99"/>
    <w:rsid w:val="00DF0A43"/>
    <w:rPr>
      <w:rFonts w:eastAsia="Times New Roman"/>
      <w:lang w:eastAsia="en-US"/>
    </w:rPr>
  </w:style>
  <w:style w:type="character" w:customStyle="1" w:styleId="1e">
    <w:name w:val="Текст концевой сноски Знак1"/>
    <w:link w:val="afff4"/>
    <w:uiPriority w:val="99"/>
    <w:locked/>
    <w:rsid w:val="00DF0A43"/>
    <w:rPr>
      <w:rFonts w:ascii="Times New Roman" w:hAnsi="Times New Roman"/>
    </w:rPr>
  </w:style>
  <w:style w:type="character" w:customStyle="1" w:styleId="BodyTextIndentChar">
    <w:name w:val="Body Text Indent Char"/>
    <w:uiPriority w:val="99"/>
    <w:semiHidden/>
    <w:locked/>
    <w:rsid w:val="00DF0A43"/>
    <w:rPr>
      <w:rFonts w:ascii="Times New Roman" w:hAnsi="Times New Roman"/>
      <w:sz w:val="28"/>
    </w:rPr>
  </w:style>
  <w:style w:type="character" w:customStyle="1" w:styleId="BodyText2Char">
    <w:name w:val="Body Text 2 Char"/>
    <w:uiPriority w:val="99"/>
    <w:semiHidden/>
    <w:locked/>
    <w:rsid w:val="00DF0A43"/>
    <w:rPr>
      <w:rFonts w:ascii="Times New Roman" w:hAnsi="Times New Roman"/>
      <w:sz w:val="24"/>
      <w:lang w:eastAsia="ru-RU"/>
    </w:rPr>
  </w:style>
  <w:style w:type="character" w:customStyle="1" w:styleId="BodyText3Char">
    <w:name w:val="Body Text 3 Char"/>
    <w:uiPriority w:val="99"/>
    <w:locked/>
    <w:rsid w:val="00DF0A43"/>
    <w:rPr>
      <w:rFonts w:ascii="Times New Roman" w:hAnsi="Times New Roman"/>
      <w:sz w:val="16"/>
    </w:rPr>
  </w:style>
  <w:style w:type="paragraph" w:customStyle="1" w:styleId="2f3">
    <w:name w:val="Стиль2"/>
    <w:basedOn w:val="a"/>
    <w:uiPriority w:val="99"/>
    <w:rsid w:val="00DF0A43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hAnsi="Times New Roman"/>
      <w:szCs w:val="24"/>
      <w:lang w:eastAsia="ru-RU"/>
    </w:rPr>
  </w:style>
  <w:style w:type="paragraph" w:customStyle="1" w:styleId="213">
    <w:name w:val="Основной текст (2)1"/>
    <w:basedOn w:val="a"/>
    <w:uiPriority w:val="99"/>
    <w:rsid w:val="00DF0A43"/>
    <w:pPr>
      <w:shd w:val="clear" w:color="auto" w:fill="FFFFFF"/>
      <w:spacing w:after="300" w:line="480" w:lineRule="exact"/>
      <w:jc w:val="center"/>
    </w:pPr>
    <w:rPr>
      <w:rFonts w:eastAsia="Calibri"/>
      <w:b/>
      <w:sz w:val="27"/>
    </w:rPr>
  </w:style>
  <w:style w:type="paragraph" w:customStyle="1" w:styleId="214">
    <w:name w:val="Заголовок №21"/>
    <w:basedOn w:val="a"/>
    <w:uiPriority w:val="99"/>
    <w:rsid w:val="00DF0A43"/>
    <w:pPr>
      <w:shd w:val="clear" w:color="auto" w:fill="FFFFFF"/>
      <w:spacing w:after="420" w:line="240" w:lineRule="atLeast"/>
      <w:jc w:val="center"/>
      <w:outlineLvl w:val="1"/>
    </w:pPr>
    <w:rPr>
      <w:rFonts w:eastAsia="Calibri"/>
      <w:b/>
      <w:sz w:val="27"/>
      <w:szCs w:val="20"/>
    </w:rPr>
  </w:style>
  <w:style w:type="character" w:customStyle="1" w:styleId="57">
    <w:name w:val="Основной текст (5)_"/>
    <w:uiPriority w:val="99"/>
    <w:locked/>
    <w:rsid w:val="00DF0A43"/>
    <w:rPr>
      <w:shd w:val="clear" w:color="auto" w:fill="FFFFFF"/>
    </w:rPr>
  </w:style>
  <w:style w:type="character" w:customStyle="1" w:styleId="72">
    <w:name w:val="Основной текст (7)_"/>
    <w:link w:val="710"/>
    <w:uiPriority w:val="99"/>
    <w:locked/>
    <w:rsid w:val="00DF0A43"/>
    <w:rPr>
      <w:b/>
      <w:sz w:val="24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DF0A43"/>
    <w:pPr>
      <w:shd w:val="clear" w:color="auto" w:fill="FFFFFF"/>
      <w:spacing w:before="300" w:after="420" w:line="240" w:lineRule="atLeast"/>
    </w:pPr>
    <w:rPr>
      <w:rFonts w:eastAsia="Calibri"/>
      <w:b/>
      <w:szCs w:val="20"/>
    </w:rPr>
  </w:style>
  <w:style w:type="character" w:customStyle="1" w:styleId="1f">
    <w:name w:val="Заголовок №1_"/>
    <w:link w:val="1f0"/>
    <w:uiPriority w:val="99"/>
    <w:locked/>
    <w:rsid w:val="00DF0A43"/>
    <w:rPr>
      <w:shd w:val="clear" w:color="auto" w:fill="FFFFFF"/>
    </w:rPr>
  </w:style>
  <w:style w:type="paragraph" w:customStyle="1" w:styleId="1f0">
    <w:name w:val="Заголовок №1"/>
    <w:basedOn w:val="a"/>
    <w:link w:val="1f"/>
    <w:uiPriority w:val="99"/>
    <w:rsid w:val="00DF0A43"/>
    <w:pPr>
      <w:shd w:val="clear" w:color="auto" w:fill="FFFFFF"/>
      <w:spacing w:after="0" w:line="322" w:lineRule="exact"/>
      <w:outlineLvl w:val="0"/>
    </w:pPr>
    <w:rPr>
      <w:rFonts w:eastAsia="Calibri"/>
      <w:sz w:val="20"/>
      <w:szCs w:val="20"/>
    </w:rPr>
  </w:style>
  <w:style w:type="character" w:customStyle="1" w:styleId="46">
    <w:name w:val="Заголовок №4_"/>
    <w:link w:val="410"/>
    <w:uiPriority w:val="99"/>
    <w:locked/>
    <w:rsid w:val="00DF0A43"/>
    <w:rPr>
      <w:b/>
      <w:shd w:val="clear" w:color="auto" w:fill="FFFFFF"/>
    </w:rPr>
  </w:style>
  <w:style w:type="paragraph" w:customStyle="1" w:styleId="410">
    <w:name w:val="Заголовок №41"/>
    <w:basedOn w:val="a"/>
    <w:link w:val="46"/>
    <w:uiPriority w:val="99"/>
    <w:rsid w:val="00DF0A43"/>
    <w:pPr>
      <w:shd w:val="clear" w:color="auto" w:fill="FFFFFF"/>
      <w:spacing w:after="120" w:line="240" w:lineRule="atLeast"/>
      <w:outlineLvl w:val="3"/>
    </w:pPr>
    <w:rPr>
      <w:rFonts w:eastAsia="Calibri"/>
      <w:b/>
      <w:sz w:val="20"/>
      <w:szCs w:val="20"/>
    </w:rPr>
  </w:style>
  <w:style w:type="paragraph" w:customStyle="1" w:styleId="312">
    <w:name w:val="Основной текст (3)1"/>
    <w:basedOn w:val="a"/>
    <w:uiPriority w:val="99"/>
    <w:rsid w:val="00DF0A43"/>
    <w:pPr>
      <w:shd w:val="clear" w:color="auto" w:fill="FFFFFF"/>
      <w:spacing w:before="240" w:after="0" w:line="322" w:lineRule="exact"/>
      <w:ind w:hanging="340"/>
      <w:jc w:val="both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313">
    <w:name w:val="Заголовок №31"/>
    <w:basedOn w:val="a"/>
    <w:uiPriority w:val="99"/>
    <w:rsid w:val="00DF0A43"/>
    <w:pPr>
      <w:shd w:val="clear" w:color="auto" w:fill="FFFFFF"/>
      <w:spacing w:after="0" w:line="317" w:lineRule="exact"/>
      <w:jc w:val="both"/>
      <w:outlineLvl w:val="2"/>
    </w:pPr>
    <w:rPr>
      <w:rFonts w:eastAsia="Calibri"/>
      <w:b/>
      <w:sz w:val="26"/>
    </w:rPr>
  </w:style>
  <w:style w:type="paragraph" w:customStyle="1" w:styleId="1f1">
    <w:name w:val="Подпись к таблице1"/>
    <w:basedOn w:val="a"/>
    <w:uiPriority w:val="99"/>
    <w:rsid w:val="00DF0A43"/>
    <w:pPr>
      <w:shd w:val="clear" w:color="auto" w:fill="FFFFFF"/>
      <w:spacing w:after="0" w:line="240" w:lineRule="atLeast"/>
    </w:pPr>
    <w:rPr>
      <w:rFonts w:eastAsia="Calibri"/>
      <w:b/>
      <w:sz w:val="22"/>
    </w:rPr>
  </w:style>
  <w:style w:type="paragraph" w:customStyle="1" w:styleId="511">
    <w:name w:val="Основной текст (5)1"/>
    <w:basedOn w:val="a"/>
    <w:uiPriority w:val="99"/>
    <w:rsid w:val="00DF0A43"/>
    <w:pPr>
      <w:shd w:val="clear" w:color="auto" w:fill="FFFFFF"/>
      <w:spacing w:after="0" w:line="240" w:lineRule="atLeast"/>
    </w:pPr>
    <w:rPr>
      <w:rFonts w:ascii="Times New Roman" w:eastAsia="Calibri" w:hAnsi="Times New Roman"/>
      <w:b/>
      <w:bCs/>
      <w:sz w:val="22"/>
      <w:lang w:eastAsia="ru-RU"/>
    </w:rPr>
  </w:style>
  <w:style w:type="character" w:customStyle="1" w:styleId="90">
    <w:name w:val="Основной текст (9)_"/>
    <w:link w:val="92"/>
    <w:uiPriority w:val="99"/>
    <w:locked/>
    <w:rsid w:val="00DF0A43"/>
    <w:rPr>
      <w:sz w:val="15"/>
      <w:shd w:val="clear" w:color="auto" w:fill="FFFFFF"/>
    </w:rPr>
  </w:style>
  <w:style w:type="paragraph" w:customStyle="1" w:styleId="92">
    <w:name w:val="Основной текст (9)"/>
    <w:basedOn w:val="a"/>
    <w:link w:val="90"/>
    <w:uiPriority w:val="99"/>
    <w:rsid w:val="00DF0A43"/>
    <w:pPr>
      <w:shd w:val="clear" w:color="auto" w:fill="FFFFFF"/>
      <w:spacing w:after="0" w:line="178" w:lineRule="exact"/>
      <w:jc w:val="both"/>
    </w:pPr>
    <w:rPr>
      <w:rFonts w:eastAsia="Calibri"/>
      <w:sz w:val="15"/>
      <w:szCs w:val="20"/>
    </w:rPr>
  </w:style>
  <w:style w:type="character" w:customStyle="1" w:styleId="101">
    <w:name w:val="Основной текст (10)_"/>
    <w:uiPriority w:val="99"/>
    <w:locked/>
    <w:rsid w:val="00DF0A43"/>
    <w:rPr>
      <w:noProof/>
      <w:sz w:val="13"/>
      <w:shd w:val="clear" w:color="auto" w:fill="FFFFFF"/>
    </w:rPr>
  </w:style>
  <w:style w:type="character" w:customStyle="1" w:styleId="112">
    <w:name w:val="Основной текст (11)_"/>
    <w:link w:val="113"/>
    <w:uiPriority w:val="99"/>
    <w:locked/>
    <w:rsid w:val="00DF0A43"/>
    <w:rPr>
      <w:b/>
      <w:spacing w:val="10"/>
      <w:sz w:val="18"/>
      <w:shd w:val="clear" w:color="auto" w:fill="FFFFFF"/>
    </w:rPr>
  </w:style>
  <w:style w:type="paragraph" w:customStyle="1" w:styleId="113">
    <w:name w:val="Основной текст (11)"/>
    <w:basedOn w:val="a"/>
    <w:link w:val="112"/>
    <w:uiPriority w:val="99"/>
    <w:rsid w:val="00DF0A43"/>
    <w:pPr>
      <w:shd w:val="clear" w:color="auto" w:fill="FFFFFF"/>
      <w:spacing w:after="0" w:line="240" w:lineRule="atLeast"/>
    </w:pPr>
    <w:rPr>
      <w:rFonts w:eastAsia="Calibri"/>
      <w:b/>
      <w:spacing w:val="10"/>
      <w:sz w:val="18"/>
      <w:szCs w:val="20"/>
    </w:rPr>
  </w:style>
  <w:style w:type="character" w:customStyle="1" w:styleId="121">
    <w:name w:val="Основной текст (12)_"/>
    <w:link w:val="1210"/>
    <w:uiPriority w:val="99"/>
    <w:locked/>
    <w:rsid w:val="00DF0A43"/>
    <w:rPr>
      <w:b/>
      <w:sz w:val="26"/>
      <w:shd w:val="clear" w:color="auto" w:fill="FFFFFF"/>
    </w:rPr>
  </w:style>
  <w:style w:type="paragraph" w:customStyle="1" w:styleId="1210">
    <w:name w:val="Основной текст (12)1"/>
    <w:basedOn w:val="a"/>
    <w:link w:val="121"/>
    <w:uiPriority w:val="99"/>
    <w:rsid w:val="00DF0A43"/>
    <w:pPr>
      <w:shd w:val="clear" w:color="auto" w:fill="FFFFFF"/>
      <w:spacing w:after="0" w:line="322" w:lineRule="exact"/>
      <w:ind w:hanging="300"/>
      <w:jc w:val="center"/>
    </w:pPr>
    <w:rPr>
      <w:rFonts w:eastAsia="Calibri"/>
      <w:b/>
      <w:sz w:val="26"/>
      <w:szCs w:val="20"/>
    </w:rPr>
  </w:style>
  <w:style w:type="character" w:customStyle="1" w:styleId="2f4">
    <w:name w:val="Подпись к таблице (2)_"/>
    <w:link w:val="2f5"/>
    <w:uiPriority w:val="99"/>
    <w:locked/>
    <w:rsid w:val="00DF0A43"/>
    <w:rPr>
      <w:b/>
      <w:sz w:val="26"/>
      <w:shd w:val="clear" w:color="auto" w:fill="FFFFFF"/>
    </w:rPr>
  </w:style>
  <w:style w:type="paragraph" w:customStyle="1" w:styleId="2f5">
    <w:name w:val="Подпись к таблице (2)"/>
    <w:basedOn w:val="a"/>
    <w:link w:val="2f4"/>
    <w:uiPriority w:val="99"/>
    <w:rsid w:val="00DF0A43"/>
    <w:pPr>
      <w:shd w:val="clear" w:color="auto" w:fill="FFFFFF"/>
      <w:spacing w:after="0" w:line="240" w:lineRule="atLeast"/>
    </w:pPr>
    <w:rPr>
      <w:rFonts w:eastAsia="Calibri"/>
      <w:b/>
      <w:sz w:val="26"/>
      <w:szCs w:val="20"/>
    </w:rPr>
  </w:style>
  <w:style w:type="character" w:customStyle="1" w:styleId="3f">
    <w:name w:val="Подпись к таблице (3)_"/>
    <w:link w:val="314"/>
    <w:uiPriority w:val="99"/>
    <w:locked/>
    <w:rsid w:val="00DF0A43"/>
    <w:rPr>
      <w:shd w:val="clear" w:color="auto" w:fill="FFFFFF"/>
    </w:rPr>
  </w:style>
  <w:style w:type="paragraph" w:customStyle="1" w:styleId="314">
    <w:name w:val="Подпись к таблице (3)1"/>
    <w:basedOn w:val="a"/>
    <w:link w:val="3f"/>
    <w:uiPriority w:val="99"/>
    <w:rsid w:val="00DF0A43"/>
    <w:pPr>
      <w:shd w:val="clear" w:color="auto" w:fill="FFFFFF"/>
      <w:spacing w:after="0" w:line="240" w:lineRule="atLeast"/>
    </w:pPr>
    <w:rPr>
      <w:rFonts w:eastAsia="Calibri"/>
      <w:sz w:val="20"/>
      <w:szCs w:val="20"/>
    </w:rPr>
  </w:style>
  <w:style w:type="character" w:customStyle="1" w:styleId="47">
    <w:name w:val="Подпись к таблице (4)_"/>
    <w:link w:val="411"/>
    <w:uiPriority w:val="99"/>
    <w:locked/>
    <w:rsid w:val="00DF0A43"/>
    <w:rPr>
      <w:sz w:val="26"/>
      <w:shd w:val="clear" w:color="auto" w:fill="FFFFFF"/>
    </w:rPr>
  </w:style>
  <w:style w:type="paragraph" w:customStyle="1" w:styleId="411">
    <w:name w:val="Подпись к таблице (4)1"/>
    <w:basedOn w:val="a"/>
    <w:link w:val="47"/>
    <w:uiPriority w:val="99"/>
    <w:rsid w:val="00DF0A43"/>
    <w:pPr>
      <w:shd w:val="clear" w:color="auto" w:fill="FFFFFF"/>
      <w:spacing w:before="60" w:after="0" w:line="240" w:lineRule="atLeast"/>
    </w:pPr>
    <w:rPr>
      <w:rFonts w:eastAsia="Calibri"/>
      <w:sz w:val="26"/>
      <w:szCs w:val="20"/>
    </w:rPr>
  </w:style>
  <w:style w:type="character" w:customStyle="1" w:styleId="130">
    <w:name w:val="Основной текст (13)_"/>
    <w:link w:val="131"/>
    <w:uiPriority w:val="99"/>
    <w:locked/>
    <w:rsid w:val="00DF0A43"/>
    <w:rPr>
      <w:rFonts w:ascii="Impact" w:hAnsi="Impact"/>
      <w:sz w:val="35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DF0A43"/>
    <w:pPr>
      <w:shd w:val="clear" w:color="auto" w:fill="FFFFFF"/>
      <w:spacing w:after="0" w:line="240" w:lineRule="atLeast"/>
    </w:pPr>
    <w:rPr>
      <w:rFonts w:ascii="Impact" w:eastAsia="Calibri" w:hAnsi="Impact"/>
      <w:sz w:val="35"/>
      <w:szCs w:val="20"/>
    </w:rPr>
  </w:style>
  <w:style w:type="character" w:customStyle="1" w:styleId="140">
    <w:name w:val="Основной текст (14)_"/>
    <w:link w:val="141"/>
    <w:uiPriority w:val="99"/>
    <w:locked/>
    <w:rsid w:val="00DF0A43"/>
    <w:rPr>
      <w:rFonts w:ascii="Franklin Gothic Medium" w:hAnsi="Franklin Gothic Medium"/>
      <w:noProof/>
      <w:sz w:val="37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DF0A43"/>
    <w:pPr>
      <w:shd w:val="clear" w:color="auto" w:fill="FFFFFF"/>
      <w:spacing w:after="0" w:line="240" w:lineRule="atLeast"/>
    </w:pPr>
    <w:rPr>
      <w:rFonts w:ascii="Franklin Gothic Medium" w:eastAsia="Calibri" w:hAnsi="Franklin Gothic Medium"/>
      <w:noProof/>
      <w:sz w:val="37"/>
      <w:szCs w:val="20"/>
    </w:rPr>
  </w:style>
  <w:style w:type="character" w:customStyle="1" w:styleId="-">
    <w:name w:val="Штрих-код_"/>
    <w:link w:val="-0"/>
    <w:uiPriority w:val="99"/>
    <w:locked/>
    <w:rsid w:val="00DF0A43"/>
    <w:rPr>
      <w:noProof/>
      <w:shd w:val="clear" w:color="auto" w:fill="FFFFFF"/>
    </w:rPr>
  </w:style>
  <w:style w:type="paragraph" w:customStyle="1" w:styleId="-0">
    <w:name w:val="Штрих-код"/>
    <w:basedOn w:val="a"/>
    <w:link w:val="-"/>
    <w:uiPriority w:val="99"/>
    <w:rsid w:val="00DF0A43"/>
    <w:pPr>
      <w:shd w:val="clear" w:color="auto" w:fill="FFFFFF"/>
      <w:spacing w:after="0" w:line="240" w:lineRule="auto"/>
    </w:pPr>
    <w:rPr>
      <w:rFonts w:eastAsia="Calibri"/>
      <w:noProof/>
      <w:sz w:val="20"/>
      <w:szCs w:val="20"/>
    </w:rPr>
  </w:style>
  <w:style w:type="character" w:customStyle="1" w:styleId="200">
    <w:name w:val="Основной текст (20)_"/>
    <w:link w:val="201"/>
    <w:uiPriority w:val="99"/>
    <w:locked/>
    <w:rsid w:val="00DF0A43"/>
    <w:rPr>
      <w:b/>
      <w:i/>
      <w:sz w:val="23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DF0A43"/>
    <w:pPr>
      <w:shd w:val="clear" w:color="auto" w:fill="FFFFFF"/>
      <w:spacing w:before="240" w:after="240" w:line="240" w:lineRule="atLeast"/>
    </w:pPr>
    <w:rPr>
      <w:rFonts w:eastAsia="Calibri"/>
      <w:b/>
      <w:i/>
      <w:sz w:val="23"/>
      <w:szCs w:val="20"/>
    </w:rPr>
  </w:style>
  <w:style w:type="character" w:customStyle="1" w:styleId="150">
    <w:name w:val="Основной текст (15)_"/>
    <w:link w:val="151"/>
    <w:uiPriority w:val="99"/>
    <w:locked/>
    <w:rsid w:val="00DF0A43"/>
    <w:rPr>
      <w:rFonts w:ascii="Franklin Gothic Medium" w:hAnsi="Franklin Gothic Medium"/>
      <w:b/>
      <w:i/>
      <w:noProof/>
      <w:sz w:val="24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DF0A43"/>
    <w:pPr>
      <w:shd w:val="clear" w:color="auto" w:fill="FFFFFF"/>
      <w:spacing w:after="0" w:line="240" w:lineRule="atLeast"/>
    </w:pPr>
    <w:rPr>
      <w:rFonts w:ascii="Franklin Gothic Medium" w:eastAsia="Calibri" w:hAnsi="Franklin Gothic Medium"/>
      <w:b/>
      <w:i/>
      <w:noProof/>
      <w:szCs w:val="20"/>
    </w:rPr>
  </w:style>
  <w:style w:type="character" w:customStyle="1" w:styleId="160">
    <w:name w:val="Основной текст (16)_"/>
    <w:link w:val="161"/>
    <w:uiPriority w:val="99"/>
    <w:locked/>
    <w:rsid w:val="00DF0A43"/>
    <w:rPr>
      <w:i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DF0A43"/>
    <w:pPr>
      <w:shd w:val="clear" w:color="auto" w:fill="FFFFFF"/>
      <w:spacing w:after="0" w:line="240" w:lineRule="atLeast"/>
    </w:pPr>
    <w:rPr>
      <w:rFonts w:eastAsia="Calibri"/>
      <w:i/>
      <w:sz w:val="20"/>
      <w:szCs w:val="20"/>
    </w:rPr>
  </w:style>
  <w:style w:type="character" w:customStyle="1" w:styleId="170">
    <w:name w:val="Основной текст (17)_"/>
    <w:link w:val="171"/>
    <w:uiPriority w:val="99"/>
    <w:locked/>
    <w:rsid w:val="00DF0A43"/>
    <w:rPr>
      <w:i/>
      <w:noProof/>
      <w:sz w:val="28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DF0A43"/>
    <w:pPr>
      <w:shd w:val="clear" w:color="auto" w:fill="FFFFFF"/>
      <w:spacing w:after="0" w:line="240" w:lineRule="atLeast"/>
    </w:pPr>
    <w:rPr>
      <w:rFonts w:eastAsia="Calibri"/>
      <w:i/>
      <w:noProof/>
      <w:sz w:val="28"/>
      <w:szCs w:val="20"/>
    </w:rPr>
  </w:style>
  <w:style w:type="character" w:customStyle="1" w:styleId="180">
    <w:name w:val="Основной текст (18)_"/>
    <w:link w:val="181"/>
    <w:uiPriority w:val="99"/>
    <w:locked/>
    <w:rsid w:val="00DF0A43"/>
    <w:rPr>
      <w:noProof/>
      <w:sz w:val="44"/>
      <w:shd w:val="clear" w:color="auto" w:fill="FFFFFF"/>
    </w:rPr>
  </w:style>
  <w:style w:type="paragraph" w:customStyle="1" w:styleId="181">
    <w:name w:val="Основной текст (18)"/>
    <w:basedOn w:val="a"/>
    <w:link w:val="180"/>
    <w:uiPriority w:val="99"/>
    <w:rsid w:val="00DF0A43"/>
    <w:pPr>
      <w:shd w:val="clear" w:color="auto" w:fill="FFFFFF"/>
      <w:spacing w:after="0" w:line="240" w:lineRule="atLeast"/>
    </w:pPr>
    <w:rPr>
      <w:rFonts w:eastAsia="Calibri"/>
      <w:noProof/>
      <w:sz w:val="44"/>
      <w:szCs w:val="20"/>
    </w:rPr>
  </w:style>
  <w:style w:type="character" w:customStyle="1" w:styleId="215">
    <w:name w:val="Основной текст (21)_"/>
    <w:link w:val="216"/>
    <w:uiPriority w:val="99"/>
    <w:locked/>
    <w:rsid w:val="00DF0A43"/>
    <w:rPr>
      <w:spacing w:val="-10"/>
      <w:sz w:val="14"/>
      <w:shd w:val="clear" w:color="auto" w:fill="FFFFFF"/>
    </w:rPr>
  </w:style>
  <w:style w:type="paragraph" w:customStyle="1" w:styleId="216">
    <w:name w:val="Основной текст (21)"/>
    <w:basedOn w:val="a"/>
    <w:link w:val="215"/>
    <w:uiPriority w:val="99"/>
    <w:rsid w:val="00DF0A43"/>
    <w:pPr>
      <w:shd w:val="clear" w:color="auto" w:fill="FFFFFF"/>
      <w:spacing w:after="0" w:line="240" w:lineRule="atLeast"/>
    </w:pPr>
    <w:rPr>
      <w:rFonts w:eastAsia="Calibri"/>
      <w:spacing w:val="-10"/>
      <w:sz w:val="14"/>
      <w:szCs w:val="20"/>
    </w:rPr>
  </w:style>
  <w:style w:type="character" w:customStyle="1" w:styleId="220">
    <w:name w:val="Основной текст (22)_"/>
    <w:link w:val="221"/>
    <w:uiPriority w:val="99"/>
    <w:locked/>
    <w:rsid w:val="00DF0A43"/>
    <w:rPr>
      <w:i/>
      <w:noProof/>
      <w:sz w:val="24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DF0A43"/>
    <w:pPr>
      <w:shd w:val="clear" w:color="auto" w:fill="FFFFFF"/>
      <w:spacing w:after="0" w:line="240" w:lineRule="atLeast"/>
    </w:pPr>
    <w:rPr>
      <w:rFonts w:eastAsia="Calibri"/>
      <w:i/>
      <w:noProof/>
      <w:szCs w:val="20"/>
    </w:rPr>
  </w:style>
  <w:style w:type="character" w:customStyle="1" w:styleId="323">
    <w:name w:val="Заголовок №3 (2)_"/>
    <w:link w:val="324"/>
    <w:uiPriority w:val="99"/>
    <w:locked/>
    <w:rsid w:val="00DF0A43"/>
    <w:rPr>
      <w:b/>
      <w:i/>
      <w:sz w:val="26"/>
      <w:shd w:val="clear" w:color="auto" w:fill="FFFFFF"/>
    </w:rPr>
  </w:style>
  <w:style w:type="paragraph" w:customStyle="1" w:styleId="324">
    <w:name w:val="Заголовок №3 (2)"/>
    <w:basedOn w:val="a"/>
    <w:link w:val="323"/>
    <w:uiPriority w:val="99"/>
    <w:rsid w:val="00DF0A43"/>
    <w:pPr>
      <w:shd w:val="clear" w:color="auto" w:fill="FFFFFF"/>
      <w:spacing w:after="360" w:line="240" w:lineRule="atLeast"/>
      <w:jc w:val="both"/>
      <w:outlineLvl w:val="2"/>
    </w:pPr>
    <w:rPr>
      <w:rFonts w:eastAsia="Calibri"/>
      <w:b/>
      <w:i/>
      <w:sz w:val="26"/>
      <w:szCs w:val="20"/>
    </w:rPr>
  </w:style>
  <w:style w:type="character" w:customStyle="1" w:styleId="232">
    <w:name w:val="Основной текст (23)_"/>
    <w:link w:val="233"/>
    <w:uiPriority w:val="99"/>
    <w:locked/>
    <w:rsid w:val="00DF0A43"/>
    <w:rPr>
      <w:rFonts w:ascii="Franklin Gothic Medium" w:hAnsi="Franklin Gothic Medium"/>
      <w:noProof/>
      <w:sz w:val="24"/>
      <w:shd w:val="clear" w:color="auto" w:fill="FFFFFF"/>
    </w:rPr>
  </w:style>
  <w:style w:type="paragraph" w:customStyle="1" w:styleId="233">
    <w:name w:val="Основной текст (23)"/>
    <w:basedOn w:val="a"/>
    <w:link w:val="232"/>
    <w:uiPriority w:val="99"/>
    <w:rsid w:val="00DF0A43"/>
    <w:pPr>
      <w:shd w:val="clear" w:color="auto" w:fill="FFFFFF"/>
      <w:spacing w:after="0" w:line="240" w:lineRule="atLeast"/>
    </w:pPr>
    <w:rPr>
      <w:rFonts w:ascii="Franklin Gothic Medium" w:eastAsia="Calibri" w:hAnsi="Franklin Gothic Medium"/>
      <w:noProof/>
      <w:szCs w:val="20"/>
    </w:rPr>
  </w:style>
  <w:style w:type="character" w:customStyle="1" w:styleId="331">
    <w:name w:val="Заголовок №3 (3)_"/>
    <w:link w:val="3310"/>
    <w:uiPriority w:val="99"/>
    <w:locked/>
    <w:rsid w:val="00DF0A43"/>
    <w:rPr>
      <w:shd w:val="clear" w:color="auto" w:fill="FFFFFF"/>
    </w:rPr>
  </w:style>
  <w:style w:type="paragraph" w:customStyle="1" w:styleId="3310">
    <w:name w:val="Заголовок №3 (3)1"/>
    <w:basedOn w:val="a"/>
    <w:link w:val="331"/>
    <w:uiPriority w:val="99"/>
    <w:rsid w:val="00DF0A43"/>
    <w:pPr>
      <w:shd w:val="clear" w:color="auto" w:fill="FFFFFF"/>
      <w:spacing w:after="0" w:line="322" w:lineRule="exact"/>
      <w:outlineLvl w:val="2"/>
    </w:pPr>
    <w:rPr>
      <w:rFonts w:eastAsia="Calibri"/>
      <w:sz w:val="20"/>
      <w:szCs w:val="20"/>
    </w:rPr>
  </w:style>
  <w:style w:type="character" w:customStyle="1" w:styleId="234">
    <w:name w:val="Основной текст (2)3"/>
    <w:uiPriority w:val="99"/>
    <w:rsid w:val="00DF0A43"/>
    <w:rPr>
      <w:rFonts w:ascii="Times New Roman" w:hAnsi="Times New Roman"/>
      <w:spacing w:val="0"/>
      <w:sz w:val="26"/>
    </w:rPr>
  </w:style>
  <w:style w:type="character" w:customStyle="1" w:styleId="222">
    <w:name w:val="Основной текст (2)2"/>
    <w:uiPriority w:val="99"/>
    <w:rsid w:val="00DF0A43"/>
    <w:rPr>
      <w:rFonts w:ascii="Times New Roman" w:hAnsi="Times New Roman"/>
      <w:spacing w:val="0"/>
      <w:sz w:val="26"/>
    </w:rPr>
  </w:style>
  <w:style w:type="character" w:customStyle="1" w:styleId="1f2">
    <w:name w:val="Основной текст + Курсив1"/>
    <w:uiPriority w:val="99"/>
    <w:rsid w:val="00DF0A43"/>
    <w:rPr>
      <w:i/>
      <w:sz w:val="27"/>
    </w:rPr>
  </w:style>
  <w:style w:type="character" w:customStyle="1" w:styleId="2f6">
    <w:name w:val="Основной текст (2) + Не полужирный"/>
    <w:uiPriority w:val="99"/>
    <w:rsid w:val="00DF0A4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5">
    <w:name w:val="Заголовок №23"/>
    <w:uiPriority w:val="99"/>
    <w:rsid w:val="00DF0A43"/>
    <w:rPr>
      <w:b/>
      <w:sz w:val="27"/>
      <w:u w:val="single"/>
    </w:rPr>
  </w:style>
  <w:style w:type="character" w:customStyle="1" w:styleId="73">
    <w:name w:val="Основной текст (7)"/>
    <w:uiPriority w:val="99"/>
    <w:rsid w:val="00DF0A43"/>
    <w:rPr>
      <w:b/>
      <w:sz w:val="24"/>
      <w:u w:val="single"/>
    </w:rPr>
  </w:style>
  <w:style w:type="character" w:customStyle="1" w:styleId="241">
    <w:name w:val="Основной текст (2)4"/>
    <w:uiPriority w:val="99"/>
    <w:rsid w:val="00DF0A43"/>
    <w:rPr>
      <w:b/>
      <w:sz w:val="27"/>
      <w:u w:val="single"/>
    </w:rPr>
  </w:style>
  <w:style w:type="character" w:customStyle="1" w:styleId="236">
    <w:name w:val="Основной текст (2) + Не полужирный3"/>
    <w:uiPriority w:val="99"/>
    <w:rsid w:val="00DF0A4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3">
    <w:name w:val="Основной текст (2) + Не полужирный2"/>
    <w:uiPriority w:val="99"/>
    <w:rsid w:val="00DF0A4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4">
    <w:name w:val="Заголовок №22"/>
    <w:uiPriority w:val="99"/>
    <w:rsid w:val="00DF0A43"/>
    <w:rPr>
      <w:b/>
      <w:sz w:val="27"/>
      <w:u w:val="single"/>
    </w:rPr>
  </w:style>
  <w:style w:type="character" w:customStyle="1" w:styleId="217">
    <w:name w:val="Заголовок №2 + Не полужирный1"/>
    <w:uiPriority w:val="99"/>
    <w:rsid w:val="00DF0A4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DF0A43"/>
    <w:rPr>
      <w:b/>
      <w:spacing w:val="30"/>
      <w:sz w:val="27"/>
      <w:u w:val="single"/>
    </w:rPr>
  </w:style>
  <w:style w:type="character" w:customStyle="1" w:styleId="218">
    <w:name w:val="Основной текст (2) + Не полужирный1"/>
    <w:uiPriority w:val="99"/>
    <w:rsid w:val="00DF0A4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pt1">
    <w:name w:val="Колонтитул + 11 pt"/>
    <w:uiPriority w:val="99"/>
    <w:rsid w:val="00DF0A43"/>
    <w:rPr>
      <w:spacing w:val="0"/>
      <w:sz w:val="22"/>
    </w:rPr>
  </w:style>
  <w:style w:type="character" w:customStyle="1" w:styleId="212pt">
    <w:name w:val="Основной текст (2) + 12 pt"/>
    <w:aliases w:val="Не курсив2"/>
    <w:uiPriority w:val="99"/>
    <w:rsid w:val="00DF0A43"/>
    <w:rPr>
      <w:rFonts w:ascii="Times New Roman" w:hAnsi="Times New Roman"/>
      <w:b/>
      <w:i/>
      <w:spacing w:val="0"/>
      <w:sz w:val="24"/>
    </w:rPr>
  </w:style>
  <w:style w:type="character" w:customStyle="1" w:styleId="74">
    <w:name w:val="Основной текст + Полужирный7"/>
    <w:uiPriority w:val="99"/>
    <w:rsid w:val="00DF0A43"/>
    <w:rPr>
      <w:rFonts w:ascii="Times New Roman" w:hAnsi="Times New Roman"/>
      <w:b/>
      <w:spacing w:val="0"/>
      <w:sz w:val="22"/>
      <w:u w:val="single"/>
      <w:lang w:eastAsia="en-US"/>
    </w:rPr>
  </w:style>
  <w:style w:type="character" w:customStyle="1" w:styleId="75">
    <w:name w:val="Подпись к таблице7"/>
    <w:uiPriority w:val="99"/>
    <w:rsid w:val="00DF0A43"/>
    <w:rPr>
      <w:b/>
      <w:sz w:val="22"/>
      <w:u w:val="single"/>
    </w:rPr>
  </w:style>
  <w:style w:type="character" w:customStyle="1" w:styleId="311pt">
    <w:name w:val="Заголовок №3 + 11 pt"/>
    <w:uiPriority w:val="99"/>
    <w:rsid w:val="00DF0A43"/>
    <w:rPr>
      <w:b/>
      <w:sz w:val="22"/>
    </w:rPr>
  </w:style>
  <w:style w:type="character" w:customStyle="1" w:styleId="48">
    <w:name w:val="Основной текст + Полужирный4"/>
    <w:uiPriority w:val="99"/>
    <w:rsid w:val="00DF0A43"/>
    <w:rPr>
      <w:rFonts w:ascii="Times New Roman" w:hAnsi="Times New Roman"/>
      <w:b/>
      <w:spacing w:val="0"/>
      <w:sz w:val="22"/>
      <w:lang w:eastAsia="en-US"/>
    </w:rPr>
  </w:style>
  <w:style w:type="character" w:customStyle="1" w:styleId="65">
    <w:name w:val="Подпись к таблице6"/>
    <w:uiPriority w:val="99"/>
    <w:rsid w:val="00DF0A43"/>
    <w:rPr>
      <w:b/>
      <w:sz w:val="22"/>
      <w:u w:val="single"/>
    </w:rPr>
  </w:style>
  <w:style w:type="character" w:customStyle="1" w:styleId="58">
    <w:name w:val="Подпись к таблице5"/>
    <w:rsid w:val="00DF0A43"/>
    <w:rPr>
      <w:b/>
      <w:sz w:val="22"/>
      <w:u w:val="single"/>
    </w:rPr>
  </w:style>
  <w:style w:type="character" w:customStyle="1" w:styleId="49">
    <w:name w:val="Подпись к таблице4"/>
    <w:uiPriority w:val="99"/>
    <w:rsid w:val="00DF0A43"/>
    <w:rPr>
      <w:b/>
      <w:sz w:val="22"/>
      <w:u w:val="single"/>
    </w:rPr>
  </w:style>
  <w:style w:type="character" w:customStyle="1" w:styleId="3f0">
    <w:name w:val="Подпись к таблице3"/>
    <w:uiPriority w:val="99"/>
    <w:rsid w:val="00DF0A43"/>
    <w:rPr>
      <w:b/>
      <w:sz w:val="22"/>
      <w:u w:val="single"/>
    </w:rPr>
  </w:style>
  <w:style w:type="character" w:customStyle="1" w:styleId="4a">
    <w:name w:val="Подпись к таблице (4)"/>
    <w:uiPriority w:val="99"/>
    <w:rsid w:val="00DF0A43"/>
    <w:rPr>
      <w:sz w:val="26"/>
      <w:u w:val="single"/>
    </w:rPr>
  </w:style>
  <w:style w:type="character" w:customStyle="1" w:styleId="31pt">
    <w:name w:val="Подпись к таблице (3) + Интервал 1 pt"/>
    <w:uiPriority w:val="99"/>
    <w:rsid w:val="00DF0A43"/>
    <w:rPr>
      <w:spacing w:val="30"/>
      <w:sz w:val="22"/>
    </w:rPr>
  </w:style>
  <w:style w:type="character" w:customStyle="1" w:styleId="2f7">
    <w:name w:val="Подпись к таблице2"/>
    <w:uiPriority w:val="99"/>
    <w:rsid w:val="00DF0A43"/>
    <w:rPr>
      <w:b/>
      <w:sz w:val="22"/>
      <w:u w:val="single"/>
    </w:rPr>
  </w:style>
  <w:style w:type="character" w:customStyle="1" w:styleId="325">
    <w:name w:val="Заголовок №32"/>
    <w:uiPriority w:val="99"/>
    <w:rsid w:val="00DF0A43"/>
    <w:rPr>
      <w:b/>
      <w:sz w:val="26"/>
      <w:u w:val="single"/>
    </w:rPr>
  </w:style>
  <w:style w:type="character" w:customStyle="1" w:styleId="331pt">
    <w:name w:val="Заголовок №3 (3) + Интервал 1 pt"/>
    <w:uiPriority w:val="99"/>
    <w:rsid w:val="00DF0A43"/>
    <w:rPr>
      <w:spacing w:val="30"/>
      <w:sz w:val="22"/>
    </w:rPr>
  </w:style>
  <w:style w:type="character" w:customStyle="1" w:styleId="331pt1">
    <w:name w:val="Заголовок №3 (3) + Интервал 1 pt1"/>
    <w:uiPriority w:val="99"/>
    <w:rsid w:val="00DF0A43"/>
    <w:rPr>
      <w:spacing w:val="30"/>
      <w:sz w:val="22"/>
    </w:rPr>
  </w:style>
  <w:style w:type="character" w:customStyle="1" w:styleId="31pt2">
    <w:name w:val="Подпись к таблице (3) + Интервал 1 pt2"/>
    <w:uiPriority w:val="99"/>
    <w:rsid w:val="00DF0A43"/>
    <w:rPr>
      <w:spacing w:val="30"/>
      <w:sz w:val="22"/>
      <w:u w:val="single"/>
    </w:rPr>
  </w:style>
  <w:style w:type="character" w:customStyle="1" w:styleId="3f1">
    <w:name w:val="Подпись к таблице (3)"/>
    <w:uiPriority w:val="99"/>
    <w:rsid w:val="00DF0A43"/>
    <w:rPr>
      <w:sz w:val="22"/>
      <w:u w:val="single"/>
    </w:rPr>
  </w:style>
  <w:style w:type="character" w:customStyle="1" w:styleId="326">
    <w:name w:val="Подпись к таблице (3)2"/>
    <w:uiPriority w:val="99"/>
    <w:rsid w:val="00DF0A43"/>
    <w:rPr>
      <w:rFonts w:cs="Times New Roman"/>
      <w:shd w:val="clear" w:color="auto" w:fill="FFFFFF"/>
    </w:rPr>
  </w:style>
  <w:style w:type="character" w:customStyle="1" w:styleId="31pt1">
    <w:name w:val="Подпись к таблице (3) + Интервал 1 pt1"/>
    <w:uiPriority w:val="99"/>
    <w:rsid w:val="00DF0A43"/>
    <w:rPr>
      <w:spacing w:val="30"/>
      <w:sz w:val="22"/>
    </w:rPr>
  </w:style>
  <w:style w:type="character" w:customStyle="1" w:styleId="3-1pt">
    <w:name w:val="Подпись к таблице (3) + Интервал -1 pt"/>
    <w:uiPriority w:val="99"/>
    <w:rsid w:val="00DF0A43"/>
    <w:rPr>
      <w:spacing w:val="-20"/>
      <w:sz w:val="22"/>
    </w:rPr>
  </w:style>
  <w:style w:type="character" w:customStyle="1" w:styleId="215pt">
    <w:name w:val="Подпись к таблице (2) + 15 pt"/>
    <w:uiPriority w:val="99"/>
    <w:rsid w:val="00DF0A43"/>
    <w:rPr>
      <w:b/>
      <w:sz w:val="30"/>
    </w:rPr>
  </w:style>
  <w:style w:type="character" w:customStyle="1" w:styleId="1215pt">
    <w:name w:val="Основной текст (12) + 15 pt"/>
    <w:uiPriority w:val="99"/>
    <w:rsid w:val="00DF0A43"/>
    <w:rPr>
      <w:b/>
      <w:sz w:val="30"/>
    </w:rPr>
  </w:style>
  <w:style w:type="character" w:customStyle="1" w:styleId="215pt1">
    <w:name w:val="Подпись к таблице (2) + 15 pt1"/>
    <w:uiPriority w:val="99"/>
    <w:rsid w:val="00DF0A43"/>
    <w:rPr>
      <w:b/>
      <w:sz w:val="30"/>
    </w:rPr>
  </w:style>
  <w:style w:type="character" w:customStyle="1" w:styleId="1215pt1">
    <w:name w:val="Основной текст (12) + 15 pt1"/>
    <w:uiPriority w:val="99"/>
    <w:rsid w:val="00DF0A43"/>
    <w:rPr>
      <w:b/>
      <w:sz w:val="30"/>
    </w:rPr>
  </w:style>
  <w:style w:type="character" w:customStyle="1" w:styleId="122">
    <w:name w:val="Основной текст (12)"/>
    <w:rsid w:val="00DF0A43"/>
    <w:rPr>
      <w:b/>
      <w:sz w:val="26"/>
      <w:u w:val="single"/>
    </w:rPr>
  </w:style>
  <w:style w:type="character" w:customStyle="1" w:styleId="4b">
    <w:name w:val="Заголовок №4 + Не полужирный"/>
    <w:uiPriority w:val="99"/>
    <w:rsid w:val="00DF0A43"/>
    <w:rPr>
      <w:rFonts w:cs="Times New Roman"/>
      <w:b/>
      <w:bCs/>
      <w:shd w:val="clear" w:color="auto" w:fill="FFFFFF"/>
    </w:rPr>
  </w:style>
  <w:style w:type="character" w:customStyle="1" w:styleId="4c">
    <w:name w:val="Заголовок №4"/>
    <w:uiPriority w:val="99"/>
    <w:rsid w:val="00DF0A43"/>
    <w:rPr>
      <w:b/>
      <w:sz w:val="22"/>
      <w:u w:val="single"/>
    </w:rPr>
  </w:style>
  <w:style w:type="paragraph" w:customStyle="1" w:styleId="u">
    <w:name w:val="u"/>
    <w:basedOn w:val="a"/>
    <w:rsid w:val="00DF0A4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DF0A4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paragraph" w:customStyle="1" w:styleId="western">
    <w:name w:val="western"/>
    <w:basedOn w:val="a"/>
    <w:uiPriority w:val="99"/>
    <w:rsid w:val="00DF0A4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paragraph" w:customStyle="1" w:styleId="afff6">
    <w:name w:val="Базовый"/>
    <w:rsid w:val="00DF0A43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LISTBodyBULL1">
    <w:name w:val="LIST_Body_BULL_1"/>
    <w:basedOn w:val="a"/>
    <w:rsid w:val="00DF0A43"/>
    <w:pPr>
      <w:autoSpaceDE w:val="0"/>
      <w:autoSpaceDN w:val="0"/>
      <w:adjustRightInd w:val="0"/>
      <w:spacing w:after="0" w:line="234" w:lineRule="atLeast"/>
      <w:ind w:left="737" w:hanging="283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character" w:customStyle="1" w:styleId="georgia">
    <w:name w:val="georgia"/>
    <w:rsid w:val="00DF0A43"/>
  </w:style>
  <w:style w:type="character" w:customStyle="1" w:styleId="c3">
    <w:name w:val="c3"/>
    <w:uiPriority w:val="99"/>
    <w:rsid w:val="00DF0A43"/>
    <w:rPr>
      <w:rFonts w:cs="Times New Roman"/>
    </w:rPr>
  </w:style>
  <w:style w:type="paragraph" w:customStyle="1" w:styleId="all">
    <w:name w:val="#all"/>
    <w:basedOn w:val="a"/>
    <w:autoRedefine/>
    <w:rsid w:val="00DF0A43"/>
    <w:pPr>
      <w:spacing w:after="0"/>
      <w:ind w:firstLine="567"/>
      <w:jc w:val="both"/>
    </w:pPr>
    <w:rPr>
      <w:szCs w:val="28"/>
      <w:lang w:eastAsia="ru-RU"/>
    </w:rPr>
  </w:style>
  <w:style w:type="paragraph" w:customStyle="1" w:styleId="2f8">
    <w:name w:val="Без интервала2"/>
    <w:uiPriority w:val="99"/>
    <w:rsid w:val="00DF0A43"/>
    <w:rPr>
      <w:rFonts w:ascii="Times New Roman" w:hAnsi="Times New Roman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DF0A43"/>
    <w:pPr>
      <w:spacing w:line="231" w:lineRule="atLeast"/>
    </w:pPr>
    <w:rPr>
      <w:rFonts w:ascii="Book Antiqua" w:hAnsi="Book Antiqua" w:cs="Times New Roman"/>
      <w:color w:val="auto"/>
    </w:rPr>
  </w:style>
  <w:style w:type="character" w:customStyle="1" w:styleId="A14">
    <w:name w:val="A14"/>
    <w:uiPriority w:val="99"/>
    <w:rsid w:val="00DF0A43"/>
    <w:rPr>
      <w:rFonts w:cs="Book Antiqua"/>
      <w:color w:val="000000"/>
      <w:sz w:val="23"/>
      <w:szCs w:val="23"/>
    </w:rPr>
  </w:style>
  <w:style w:type="paragraph" w:customStyle="1" w:styleId="Pa13">
    <w:name w:val="Pa13"/>
    <w:basedOn w:val="Default"/>
    <w:next w:val="Default"/>
    <w:uiPriority w:val="99"/>
    <w:rsid w:val="00DF0A43"/>
    <w:pPr>
      <w:spacing w:line="231" w:lineRule="atLeast"/>
    </w:pPr>
    <w:rPr>
      <w:rFonts w:ascii="Book Antiqua" w:hAnsi="Book Antiqua" w:cs="Times New Roman"/>
      <w:color w:val="auto"/>
    </w:rPr>
  </w:style>
  <w:style w:type="character" w:customStyle="1" w:styleId="225">
    <w:name w:val="Заголовок №2 (2)_"/>
    <w:link w:val="2210"/>
    <w:rsid w:val="00DF0A43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5"/>
    <w:rsid w:val="00DF0A43"/>
    <w:pPr>
      <w:shd w:val="clear" w:color="auto" w:fill="FFFFFF"/>
      <w:spacing w:before="180" w:after="180" w:line="240" w:lineRule="atLeast"/>
      <w:jc w:val="both"/>
      <w:outlineLvl w:val="1"/>
    </w:pPr>
    <w:rPr>
      <w:rFonts w:eastAsia="Calibri"/>
      <w:b/>
      <w:bCs/>
      <w:sz w:val="25"/>
      <w:szCs w:val="25"/>
    </w:rPr>
  </w:style>
  <w:style w:type="character" w:customStyle="1" w:styleId="2240">
    <w:name w:val="Заголовок №2 (2)4"/>
    <w:rsid w:val="00DF0A43"/>
  </w:style>
  <w:style w:type="character" w:customStyle="1" w:styleId="2230">
    <w:name w:val="Заголовок №2 (2)3"/>
    <w:rsid w:val="00DF0A43"/>
    <w:rPr>
      <w:b/>
      <w:bCs/>
      <w:noProof/>
      <w:sz w:val="25"/>
      <w:szCs w:val="25"/>
      <w:shd w:val="clear" w:color="auto" w:fill="FFFFFF"/>
    </w:rPr>
  </w:style>
  <w:style w:type="character" w:customStyle="1" w:styleId="1958">
    <w:name w:val="Основной текст (19)58"/>
    <w:rsid w:val="00DF0A43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957">
    <w:name w:val="Основной текст (19)57"/>
    <w:rsid w:val="00DF0A43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paragraph" w:customStyle="1" w:styleId="315">
    <w:name w:val="Основной текст с отступом 31"/>
    <w:basedOn w:val="a"/>
    <w:rsid w:val="00DF0A43"/>
    <w:pPr>
      <w:suppressAutoHyphens/>
      <w:spacing w:after="0" w:line="240" w:lineRule="auto"/>
      <w:ind w:firstLine="360"/>
    </w:pPr>
    <w:rPr>
      <w:rFonts w:ascii="Times New Roman" w:hAnsi="Times New Roman"/>
      <w:sz w:val="32"/>
      <w:szCs w:val="20"/>
      <w:lang w:eastAsia="ar-SA"/>
    </w:rPr>
  </w:style>
  <w:style w:type="paragraph" w:customStyle="1" w:styleId="219">
    <w:name w:val="Основной текст 21"/>
    <w:basedOn w:val="a"/>
    <w:rsid w:val="00DF0A43"/>
    <w:pPr>
      <w:suppressAutoHyphens/>
      <w:spacing w:after="120" w:line="480" w:lineRule="auto"/>
    </w:pPr>
    <w:rPr>
      <w:rFonts w:ascii="Times New Roman" w:hAnsi="Times New Roman"/>
      <w:szCs w:val="24"/>
      <w:lang w:eastAsia="ar-SA"/>
    </w:rPr>
  </w:style>
  <w:style w:type="paragraph" w:customStyle="1" w:styleId="316">
    <w:name w:val="Основной текст 31"/>
    <w:basedOn w:val="a"/>
    <w:rsid w:val="00DF0A43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table" w:customStyle="1" w:styleId="115">
    <w:name w:val="Сетка таблицы11"/>
    <w:basedOn w:val="a1"/>
    <w:next w:val="aa"/>
    <w:rsid w:val="00DF0A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6">
    <w:name w:val="Font Style66"/>
    <w:uiPriority w:val="99"/>
    <w:rsid w:val="00DF0A43"/>
    <w:rPr>
      <w:rFonts w:ascii="Times New Roman" w:hAnsi="Times New Roman"/>
      <w:sz w:val="22"/>
    </w:rPr>
  </w:style>
  <w:style w:type="table" w:customStyle="1" w:styleId="317">
    <w:name w:val="Сетка таблицы31"/>
    <w:basedOn w:val="a1"/>
    <w:next w:val="aa"/>
    <w:uiPriority w:val="59"/>
    <w:rsid w:val="00DF0A4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Абзац списка Знак"/>
    <w:link w:val="af9"/>
    <w:uiPriority w:val="34"/>
    <w:locked/>
    <w:rsid w:val="00DF0A43"/>
    <w:rPr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9B1D43"/>
    <w:rPr>
      <w:rFonts w:ascii="Cambria" w:eastAsia="Times New Roman" w:hAnsi="Cambria"/>
      <w:color w:val="404040"/>
    </w:rPr>
  </w:style>
  <w:style w:type="character" w:customStyle="1" w:styleId="nobr">
    <w:name w:val="nobr"/>
    <w:uiPriority w:val="99"/>
    <w:rsid w:val="009B1D43"/>
  </w:style>
  <w:style w:type="paragraph" w:customStyle="1" w:styleId="Textbody">
    <w:name w:val="Text body"/>
    <w:basedOn w:val="a"/>
    <w:rsid w:val="009B1D43"/>
    <w:pPr>
      <w:suppressAutoHyphens/>
      <w:autoSpaceDN w:val="0"/>
      <w:spacing w:after="120"/>
      <w:textAlignment w:val="baseline"/>
    </w:pPr>
    <w:rPr>
      <w:rFonts w:eastAsia="SimSun" w:cs="Tahoma"/>
      <w:kern w:val="3"/>
      <w:sz w:val="22"/>
      <w:lang w:eastAsia="ru-RU"/>
    </w:rPr>
  </w:style>
  <w:style w:type="character" w:customStyle="1" w:styleId="c6">
    <w:name w:val="c6"/>
    <w:rsid w:val="009B1D43"/>
  </w:style>
  <w:style w:type="character" w:customStyle="1" w:styleId="c14">
    <w:name w:val="c14"/>
    <w:rsid w:val="009B1D43"/>
  </w:style>
  <w:style w:type="character" w:customStyle="1" w:styleId="c20">
    <w:name w:val="c20"/>
    <w:rsid w:val="009B1D43"/>
  </w:style>
  <w:style w:type="character" w:customStyle="1" w:styleId="c18">
    <w:name w:val="c18"/>
    <w:rsid w:val="009B1D43"/>
  </w:style>
  <w:style w:type="paragraph" w:customStyle="1" w:styleId="book">
    <w:name w:val="book"/>
    <w:basedOn w:val="a"/>
    <w:rsid w:val="009B1D43"/>
    <w:pPr>
      <w:spacing w:after="0" w:line="240" w:lineRule="auto"/>
      <w:ind w:firstLine="300"/>
      <w:jc w:val="both"/>
    </w:pPr>
    <w:rPr>
      <w:rFonts w:ascii="Times New Roman" w:hAnsi="Times New Roman"/>
      <w:szCs w:val="24"/>
      <w:lang w:eastAsia="ru-RU"/>
    </w:rPr>
  </w:style>
  <w:style w:type="paragraph" w:customStyle="1" w:styleId="afff7">
    <w:name w:val="Îáû÷íûé"/>
    <w:rsid w:val="009B1D43"/>
    <w:pPr>
      <w:jc w:val="both"/>
    </w:pPr>
    <w:rPr>
      <w:rFonts w:ascii="Times New Roman" w:eastAsia="Times New Roman" w:hAnsi="Times New Roman"/>
    </w:rPr>
  </w:style>
  <w:style w:type="paragraph" w:styleId="afff8">
    <w:name w:val="TOC Heading"/>
    <w:basedOn w:val="10"/>
    <w:next w:val="a"/>
    <w:uiPriority w:val="39"/>
    <w:unhideWhenUsed/>
    <w:qFormat/>
    <w:rsid w:val="009B1D43"/>
    <w:pPr>
      <w:jc w:val="both"/>
      <w:outlineLvl w:val="9"/>
    </w:pPr>
    <w:rPr>
      <w:rFonts w:eastAsia="Times New Roman"/>
      <w:color w:val="365F91"/>
    </w:rPr>
  </w:style>
  <w:style w:type="paragraph" w:styleId="2f9">
    <w:name w:val="toc 2"/>
    <w:basedOn w:val="a"/>
    <w:next w:val="a"/>
    <w:autoRedefine/>
    <w:uiPriority w:val="39"/>
    <w:unhideWhenUsed/>
    <w:qFormat/>
    <w:locked/>
    <w:rsid w:val="009B1D43"/>
    <w:pPr>
      <w:widowControl w:val="0"/>
      <w:tabs>
        <w:tab w:val="right" w:leader="dot" w:pos="934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1f3">
    <w:name w:val="Знак1 Знак"/>
    <w:basedOn w:val="a"/>
    <w:rsid w:val="009B1D43"/>
    <w:pPr>
      <w:spacing w:before="100" w:beforeAutospacing="1" w:after="100" w:afterAutospacing="1" w:line="240" w:lineRule="auto"/>
    </w:pPr>
    <w:rPr>
      <w:rFonts w:ascii="Times New Roman" w:hAnsi="Times New Roman"/>
      <w:bCs/>
      <w:kern w:val="32"/>
      <w:sz w:val="28"/>
      <w:szCs w:val="28"/>
      <w:lang w:eastAsia="ru-RU"/>
    </w:rPr>
  </w:style>
  <w:style w:type="paragraph" w:customStyle="1" w:styleId="bookbig">
    <w:name w:val="book_big"/>
    <w:basedOn w:val="a"/>
    <w:rsid w:val="009B1D4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character" w:customStyle="1" w:styleId="highlight">
    <w:name w:val="highlight"/>
    <w:rsid w:val="009B1D43"/>
    <w:rPr>
      <w:rFonts w:cs="Times New Roman"/>
    </w:rPr>
  </w:style>
  <w:style w:type="character" w:customStyle="1" w:styleId="hl">
    <w:name w:val="hl"/>
    <w:rsid w:val="009B1D43"/>
    <w:rPr>
      <w:rFonts w:cs="Times New Roman"/>
    </w:rPr>
  </w:style>
  <w:style w:type="paragraph" w:styleId="afff9">
    <w:name w:val="Block Text"/>
    <w:basedOn w:val="a"/>
    <w:uiPriority w:val="99"/>
    <w:rsid w:val="009B1D43"/>
    <w:pPr>
      <w:spacing w:after="0" w:line="360" w:lineRule="auto"/>
      <w:ind w:left="-57" w:right="64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rtecenter">
    <w:name w:val="rtecenter"/>
    <w:basedOn w:val="a"/>
    <w:rsid w:val="009B1D43"/>
    <w:pPr>
      <w:spacing w:before="120" w:after="216" w:line="240" w:lineRule="auto"/>
      <w:jc w:val="center"/>
    </w:pPr>
    <w:rPr>
      <w:rFonts w:ascii="Times New Roman" w:hAnsi="Times New Roman"/>
      <w:szCs w:val="24"/>
      <w:lang w:eastAsia="ru-RU"/>
    </w:rPr>
  </w:style>
  <w:style w:type="paragraph" w:customStyle="1" w:styleId="titul-nazvanie">
    <w:name w:val="titul-nazvanie"/>
    <w:basedOn w:val="a"/>
    <w:rsid w:val="009B1D4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paragraph" w:customStyle="1" w:styleId="titul-avtor">
    <w:name w:val="titul-avtor"/>
    <w:basedOn w:val="a"/>
    <w:rsid w:val="009B1D4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paragraph" w:customStyle="1" w:styleId="afffa">
    <w:name w:val="Знак"/>
    <w:basedOn w:val="a"/>
    <w:rsid w:val="009B1D4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zag3">
    <w:name w:val="zag_3"/>
    <w:basedOn w:val="a"/>
    <w:rsid w:val="009B1D4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paragraph" w:customStyle="1" w:styleId="zag4">
    <w:name w:val="zag_4"/>
    <w:basedOn w:val="a"/>
    <w:rsid w:val="009B1D4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character" w:customStyle="1" w:styleId="razriadka">
    <w:name w:val="razriadka"/>
    <w:rsid w:val="009B1D43"/>
  </w:style>
  <w:style w:type="paragraph" w:customStyle="1" w:styleId="tablen">
    <w:name w:val="table_n"/>
    <w:basedOn w:val="a"/>
    <w:rsid w:val="009B1D4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paragraph" w:customStyle="1" w:styleId="tablevn">
    <w:name w:val="table_vn"/>
    <w:basedOn w:val="a"/>
    <w:rsid w:val="009B1D4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paragraph" w:customStyle="1" w:styleId="centre">
    <w:name w:val="centre"/>
    <w:basedOn w:val="a"/>
    <w:rsid w:val="009B1D4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9B1D4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rsid w:val="009B1D43"/>
    <w:rPr>
      <w:rFonts w:ascii="Arial" w:eastAsia="Times New Roman" w:hAnsi="Arial" w:cs="Arial"/>
      <w:vanish/>
      <w:sz w:val="16"/>
      <w:szCs w:val="16"/>
    </w:rPr>
  </w:style>
  <w:style w:type="character" w:customStyle="1" w:styleId="c7">
    <w:name w:val="c7"/>
    <w:rsid w:val="009B1D43"/>
  </w:style>
  <w:style w:type="paragraph" w:customStyle="1" w:styleId="4d">
    <w:name w:val="Абзац списка4"/>
    <w:basedOn w:val="a"/>
    <w:rsid w:val="006544BA"/>
    <w:pPr>
      <w:ind w:left="720"/>
    </w:pPr>
    <w:rPr>
      <w:rFonts w:cs="Calibri"/>
      <w:sz w:val="22"/>
      <w:lang w:eastAsia="ru-RU"/>
    </w:rPr>
  </w:style>
  <w:style w:type="paragraph" w:customStyle="1" w:styleId="msolistparagraph0">
    <w:name w:val="msolistparagraph"/>
    <w:basedOn w:val="a"/>
    <w:rsid w:val="00C155E9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paragraph" w:customStyle="1" w:styleId="msolistparagraphcxspmiddle">
    <w:name w:val="msolistparagraphcxspmiddle"/>
    <w:basedOn w:val="a"/>
    <w:rsid w:val="00C155E9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paragraph" w:customStyle="1" w:styleId="msolistparagraphcxsplast">
    <w:name w:val="msolistparagraphcxsplast"/>
    <w:basedOn w:val="a"/>
    <w:rsid w:val="00C155E9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paragraph" w:customStyle="1" w:styleId="a7cxsplast">
    <w:name w:val="a7cxsplast"/>
    <w:basedOn w:val="afff6"/>
    <w:rsid w:val="00C155E9"/>
  </w:style>
  <w:style w:type="paragraph" w:customStyle="1" w:styleId="1f4">
    <w:name w:val="1 Знак"/>
    <w:basedOn w:val="a"/>
    <w:rsid w:val="00C155E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-serp-urlitem">
    <w:name w:val="b-serp-url__item"/>
    <w:rsid w:val="00C155E9"/>
  </w:style>
  <w:style w:type="character" w:customStyle="1" w:styleId="b-serp-urlmark">
    <w:name w:val="b-serp-url__mark"/>
    <w:rsid w:val="00C155E9"/>
  </w:style>
  <w:style w:type="character" w:customStyle="1" w:styleId="b-serp-itemfrom">
    <w:name w:val="b-serp-item__from"/>
    <w:rsid w:val="00C155E9"/>
  </w:style>
  <w:style w:type="character" w:customStyle="1" w:styleId="b-serp-itemtextpassage">
    <w:name w:val="b-serp-item__text_passage"/>
    <w:rsid w:val="00C155E9"/>
  </w:style>
  <w:style w:type="character" w:customStyle="1" w:styleId="FontStyle75">
    <w:name w:val="Font Style75"/>
    <w:rsid w:val="00C155E9"/>
    <w:rPr>
      <w:rFonts w:ascii="Times New Roman" w:hAnsi="Times New Roman" w:cs="Times New Roman"/>
      <w:sz w:val="20"/>
      <w:szCs w:val="20"/>
    </w:rPr>
  </w:style>
  <w:style w:type="character" w:customStyle="1" w:styleId="FontStyle88">
    <w:name w:val="Font Style88"/>
    <w:rsid w:val="00C155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7">
    <w:name w:val="Font Style87"/>
    <w:rsid w:val="00C155E9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andard">
    <w:name w:val="Standard"/>
    <w:rsid w:val="00C155E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155E9"/>
    <w:pPr>
      <w:suppressLineNumbers/>
    </w:pPr>
  </w:style>
  <w:style w:type="paragraph" w:styleId="afffb">
    <w:name w:val="Subtitle"/>
    <w:basedOn w:val="a"/>
    <w:next w:val="a"/>
    <w:link w:val="afffc"/>
    <w:uiPriority w:val="11"/>
    <w:qFormat/>
    <w:locked/>
    <w:rsid w:val="00C155E9"/>
    <w:pPr>
      <w:spacing w:after="60" w:line="240" w:lineRule="auto"/>
      <w:jc w:val="center"/>
      <w:outlineLvl w:val="1"/>
    </w:pPr>
    <w:rPr>
      <w:rFonts w:ascii="Cambria" w:hAnsi="Cambria"/>
      <w:szCs w:val="24"/>
    </w:rPr>
  </w:style>
  <w:style w:type="character" w:customStyle="1" w:styleId="afffc">
    <w:name w:val="Подзаголовок Знак"/>
    <w:link w:val="afffb"/>
    <w:uiPriority w:val="11"/>
    <w:rsid w:val="00C155E9"/>
    <w:rPr>
      <w:rFonts w:ascii="Cambria" w:eastAsia="Times New Roman" w:hAnsi="Cambria"/>
      <w:sz w:val="24"/>
      <w:szCs w:val="24"/>
    </w:rPr>
  </w:style>
  <w:style w:type="numbering" w:customStyle="1" w:styleId="1f5">
    <w:name w:val="Нет списка1"/>
    <w:next w:val="a2"/>
    <w:uiPriority w:val="99"/>
    <w:semiHidden/>
    <w:unhideWhenUsed/>
    <w:rsid w:val="00C155E9"/>
  </w:style>
  <w:style w:type="paragraph" w:customStyle="1" w:styleId="c17">
    <w:name w:val="c17"/>
    <w:basedOn w:val="a"/>
    <w:rsid w:val="00C155E9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paragraph" w:customStyle="1" w:styleId="FR1">
    <w:name w:val="FR1"/>
    <w:rsid w:val="00C155E9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FR2">
    <w:name w:val="FR2"/>
    <w:rsid w:val="00C155E9"/>
    <w:pPr>
      <w:autoSpaceDE w:val="0"/>
      <w:autoSpaceDN w:val="0"/>
      <w:adjustRightInd w:val="0"/>
      <w:spacing w:line="259" w:lineRule="auto"/>
      <w:ind w:firstLine="260"/>
      <w:jc w:val="both"/>
    </w:pPr>
    <w:rPr>
      <w:rFonts w:ascii="Arial" w:eastAsia="Times New Roman" w:hAnsi="Arial" w:cs="Arial"/>
      <w:sz w:val="22"/>
      <w:szCs w:val="22"/>
    </w:rPr>
  </w:style>
  <w:style w:type="paragraph" w:styleId="2fa">
    <w:name w:val="Quote"/>
    <w:basedOn w:val="a"/>
    <w:next w:val="a"/>
    <w:link w:val="2fb"/>
    <w:uiPriority w:val="29"/>
    <w:qFormat/>
    <w:rsid w:val="00C155E9"/>
    <w:rPr>
      <w:rFonts w:eastAsia="Calibri"/>
      <w:i/>
      <w:iCs/>
      <w:color w:val="000000"/>
      <w:sz w:val="22"/>
    </w:rPr>
  </w:style>
  <w:style w:type="character" w:customStyle="1" w:styleId="2fb">
    <w:name w:val="Цитата 2 Знак"/>
    <w:link w:val="2fa"/>
    <w:uiPriority w:val="29"/>
    <w:rsid w:val="00C155E9"/>
    <w:rPr>
      <w:i/>
      <w:iCs/>
      <w:color w:val="000000"/>
      <w:sz w:val="22"/>
      <w:szCs w:val="22"/>
      <w:lang w:eastAsia="en-US"/>
    </w:rPr>
  </w:style>
  <w:style w:type="character" w:customStyle="1" w:styleId="books">
    <w:name w:val="books"/>
    <w:uiPriority w:val="99"/>
    <w:rsid w:val="00432E27"/>
  </w:style>
  <w:style w:type="character" w:customStyle="1" w:styleId="NoSpacingChar">
    <w:name w:val="No Spacing Char"/>
    <w:link w:val="111"/>
    <w:locked/>
    <w:rsid w:val="001B5393"/>
    <w:rPr>
      <w:rFonts w:ascii="Arial Unicode MS" w:eastAsia="Arial Unicode MS" w:hAnsi="Arial Unicode MS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267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46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272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41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220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340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75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590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197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89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03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79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23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71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80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53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170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532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81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50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826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25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84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4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925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081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0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74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56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39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91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9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67E5-5880-4A35-B065-35310539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9140</TotalTime>
  <Pages>2</Pages>
  <Words>353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                                                                                         Утверждаю</vt:lpstr>
    </vt:vector>
  </TitlesOfParts>
  <Company>Microsoft</Company>
  <LinksUpToDate>false</LinksUpToDate>
  <CharactersWithSpaces>2600</CharactersWithSpaces>
  <SharedDoc>false</SharedDoc>
  <HLinks>
    <vt:vector size="6" baseType="variant">
      <vt:variant>
        <vt:i4>5308445</vt:i4>
      </vt:variant>
      <vt:variant>
        <vt:i4>0</vt:i4>
      </vt:variant>
      <vt:variant>
        <vt:i4>0</vt:i4>
      </vt:variant>
      <vt:variant>
        <vt:i4>5</vt:i4>
      </vt:variant>
      <vt:variant>
        <vt:lpwstr>http://artlib.osu.ru/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                                                                                    Утверждаю</dc:title>
  <dc:creator>Гульнара</dc:creator>
  <cp:lastModifiedBy>User</cp:lastModifiedBy>
  <cp:revision>34</cp:revision>
  <cp:lastPrinted>2022-07-27T04:53:00Z</cp:lastPrinted>
  <dcterms:created xsi:type="dcterms:W3CDTF">2015-02-08T20:35:00Z</dcterms:created>
  <dcterms:modified xsi:type="dcterms:W3CDTF">2023-11-23T07:00:00Z</dcterms:modified>
</cp:coreProperties>
</file>